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38D9" w14:textId="4A37931D" w:rsidR="00DB5D0D" w:rsidRDefault="00000000">
      <w:pPr>
        <w:pStyle w:val="ParagraphBold"/>
        <w:jc w:val="center"/>
      </w:pPr>
      <w:r>
        <w:t>Výroční zpráva za rok 202</w:t>
      </w:r>
      <w:r w:rsidR="007576E8">
        <w:t>4</w:t>
      </w:r>
    </w:p>
    <w:p w14:paraId="69FA8A50" w14:textId="77777777" w:rsidR="00DB5D0D" w:rsidRDefault="00000000">
      <w:pPr>
        <w:pStyle w:val="ParagraphUnnumbered"/>
        <w:jc w:val="center"/>
      </w:pPr>
      <w:r>
        <w:t>o činnosti obce Nová Ves nad Nisou v oblasti poskytování informací dle § 18 zákona č. 106/1999 Sb., o svobodném přístupu k informacím</w:t>
      </w:r>
    </w:p>
    <w:p w14:paraId="4B9902B7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480A16A6" w14:textId="05C78858" w:rsidR="00DB5D0D" w:rsidRDefault="00000000">
      <w:pPr>
        <w:pStyle w:val="ParagraphUnnumbered"/>
      </w:pPr>
      <w:r>
        <w:t>- počet žádostí o informace dle zákona o svobodném přístupu k informacím, které obec obdržela v roce 202</w:t>
      </w:r>
      <w:r w:rsidR="007576E8">
        <w:t>4</w:t>
      </w:r>
      <w:r>
        <w:t xml:space="preserve">: </w:t>
      </w:r>
      <w:r w:rsidR="007576E8">
        <w:t>2</w:t>
      </w:r>
    </w:p>
    <w:p w14:paraId="4613B4EC" w14:textId="2A2BCFB7" w:rsidR="00DB5D0D" w:rsidRDefault="00000000">
      <w:pPr>
        <w:pStyle w:val="ParagraphUnnumbered"/>
      </w:pPr>
      <w:r>
        <w:t xml:space="preserve">- počet rozhodnutí o odmítnutí žádosti: </w:t>
      </w:r>
      <w:r w:rsidR="00A62F03">
        <w:t>0</w:t>
      </w:r>
    </w:p>
    <w:p w14:paraId="7D109AAC" w14:textId="77777777" w:rsidR="00DB5D0D" w:rsidRDefault="00000000">
      <w:pPr>
        <w:pStyle w:val="ParagraphUnnumbered"/>
      </w:pPr>
      <w:r>
        <w:t>- počet rozhodnutí o částečném odmítnutí žádosti: 0</w:t>
      </w:r>
    </w:p>
    <w:p w14:paraId="010AA9A1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111A43C2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37A61AC8" w14:textId="19D3A269" w:rsidR="00DB5D0D" w:rsidRDefault="00000000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7576E8">
        <w:t>4</w:t>
      </w:r>
      <w:r>
        <w:t xml:space="preserve"> vydán</w:t>
      </w:r>
    </w:p>
    <w:p w14:paraId="7A5E3D90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0C6CA9D0" w14:textId="13AB286D" w:rsidR="00DB5D0D" w:rsidRDefault="00000000">
      <w:pPr>
        <w:pStyle w:val="ParagraphUnnumbered"/>
      </w:pPr>
      <w:r>
        <w:t>- výhradní licence v roce 202</w:t>
      </w:r>
      <w:r w:rsidR="007576E8">
        <w:t>4</w:t>
      </w:r>
      <w:r>
        <w:t xml:space="preserve"> nebyly poskytnuty</w:t>
      </w:r>
    </w:p>
    <w:p w14:paraId="3FBB44A3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0E450446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08C1A9DB" w14:textId="77777777" w:rsidR="00DB5D0D" w:rsidRDefault="00000000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DB5D0D" w:rsidSect="00862AC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50ED" w14:textId="77777777" w:rsidR="00495DEF" w:rsidRDefault="00495DEF" w:rsidP="006E0FDA">
      <w:pPr>
        <w:spacing w:after="0" w:line="240" w:lineRule="auto"/>
      </w:pPr>
      <w:r>
        <w:separator/>
      </w:r>
    </w:p>
  </w:endnote>
  <w:endnote w:type="continuationSeparator" w:id="0">
    <w:p w14:paraId="2C8C0BB5" w14:textId="77777777" w:rsidR="00495DEF" w:rsidRDefault="00495D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6505" w14:textId="77777777" w:rsidR="00495DEF" w:rsidRDefault="00495DEF" w:rsidP="006E0FDA">
      <w:pPr>
        <w:spacing w:after="0" w:line="240" w:lineRule="auto"/>
      </w:pPr>
      <w:r>
        <w:separator/>
      </w:r>
    </w:p>
  </w:footnote>
  <w:footnote w:type="continuationSeparator" w:id="0">
    <w:p w14:paraId="622DC602" w14:textId="77777777" w:rsidR="00495DEF" w:rsidRDefault="00495D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277"/>
    <w:multiLevelType w:val="hybridMultilevel"/>
    <w:tmpl w:val="DC36B3FC"/>
    <w:lvl w:ilvl="0" w:tplc="61987BF4">
      <w:start w:val="1"/>
      <w:numFmt w:val="lowerLetter"/>
      <w:lvlText w:val="%1)"/>
      <w:lvlJc w:val="left"/>
      <w:pPr>
        <w:ind w:left="720" w:hanging="360"/>
      </w:pPr>
    </w:lvl>
    <w:lvl w:ilvl="1" w:tplc="C34249DE">
      <w:start w:val="1"/>
      <w:numFmt w:val="lowerLetter"/>
      <w:lvlText w:val="%2."/>
      <w:lvlJc w:val="left"/>
      <w:pPr>
        <w:ind w:left="1440" w:hanging="360"/>
      </w:pPr>
    </w:lvl>
    <w:lvl w:ilvl="2" w:tplc="3C5AA060">
      <w:start w:val="1"/>
      <w:numFmt w:val="lowerLetter"/>
      <w:lvlText w:val="%3."/>
      <w:lvlJc w:val="left"/>
      <w:pPr>
        <w:ind w:left="2160" w:hanging="360"/>
      </w:pPr>
    </w:lvl>
    <w:lvl w:ilvl="3" w:tplc="30CA0F22">
      <w:start w:val="1"/>
      <w:numFmt w:val="lowerLetter"/>
      <w:lvlText w:val="%4."/>
      <w:lvlJc w:val="left"/>
      <w:pPr>
        <w:ind w:left="2880" w:hanging="360"/>
      </w:pPr>
    </w:lvl>
    <w:lvl w:ilvl="4" w:tplc="0A141B72">
      <w:start w:val="1"/>
      <w:numFmt w:val="lowerLetter"/>
      <w:lvlText w:val="%5."/>
      <w:lvlJc w:val="left"/>
      <w:pPr>
        <w:ind w:left="3600" w:hanging="360"/>
      </w:pPr>
    </w:lvl>
    <w:lvl w:ilvl="5" w:tplc="659C9298">
      <w:start w:val="1"/>
      <w:numFmt w:val="lowerLetter"/>
      <w:lvlText w:val="%6."/>
      <w:lvlJc w:val="left"/>
      <w:pPr>
        <w:ind w:left="4320" w:hanging="360"/>
      </w:pPr>
    </w:lvl>
    <w:lvl w:ilvl="6" w:tplc="6084211E">
      <w:start w:val="1"/>
      <w:numFmt w:val="lowerLetter"/>
      <w:lvlText w:val="%7."/>
      <w:lvlJc w:val="left"/>
      <w:pPr>
        <w:ind w:left="5040" w:hanging="360"/>
      </w:pPr>
    </w:lvl>
    <w:lvl w:ilvl="7" w:tplc="E51037F4">
      <w:start w:val="1"/>
      <w:numFmt w:val="lowerLetter"/>
      <w:lvlText w:val="%8."/>
      <w:lvlJc w:val="left"/>
      <w:pPr>
        <w:ind w:left="5760" w:hanging="360"/>
      </w:pPr>
    </w:lvl>
    <w:lvl w:ilvl="8" w:tplc="1618F190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2FB0D34"/>
    <w:multiLevelType w:val="hybridMultilevel"/>
    <w:tmpl w:val="5ECC1C4C"/>
    <w:lvl w:ilvl="0" w:tplc="F94EE72A">
      <w:start w:val="1"/>
      <w:numFmt w:val="lowerLetter"/>
      <w:lvlText w:val="%1)"/>
      <w:lvlJc w:val="left"/>
      <w:pPr>
        <w:ind w:left="720" w:hanging="360"/>
      </w:pPr>
    </w:lvl>
    <w:lvl w:ilvl="1" w:tplc="DA5ECCDE">
      <w:start w:val="1"/>
      <w:numFmt w:val="lowerLetter"/>
      <w:lvlText w:val="%2."/>
      <w:lvlJc w:val="left"/>
      <w:pPr>
        <w:ind w:left="1440" w:hanging="360"/>
      </w:pPr>
    </w:lvl>
    <w:lvl w:ilvl="2" w:tplc="EB7A51BE">
      <w:start w:val="1"/>
      <w:numFmt w:val="lowerLetter"/>
      <w:lvlText w:val="%3."/>
      <w:lvlJc w:val="left"/>
      <w:pPr>
        <w:ind w:left="2160" w:hanging="360"/>
      </w:pPr>
    </w:lvl>
    <w:lvl w:ilvl="3" w:tplc="486252A2">
      <w:start w:val="1"/>
      <w:numFmt w:val="lowerLetter"/>
      <w:lvlText w:val="%4."/>
      <w:lvlJc w:val="left"/>
      <w:pPr>
        <w:ind w:left="2880" w:hanging="360"/>
      </w:pPr>
    </w:lvl>
    <w:lvl w:ilvl="4" w:tplc="843A206E">
      <w:start w:val="1"/>
      <w:numFmt w:val="lowerLetter"/>
      <w:lvlText w:val="%5."/>
      <w:lvlJc w:val="left"/>
      <w:pPr>
        <w:ind w:left="3600" w:hanging="360"/>
      </w:pPr>
    </w:lvl>
    <w:lvl w:ilvl="5" w:tplc="6AE2E174">
      <w:start w:val="1"/>
      <w:numFmt w:val="lowerLetter"/>
      <w:lvlText w:val="%6."/>
      <w:lvlJc w:val="left"/>
      <w:pPr>
        <w:ind w:left="4320" w:hanging="360"/>
      </w:pPr>
    </w:lvl>
    <w:lvl w:ilvl="6" w:tplc="C32AA366">
      <w:start w:val="1"/>
      <w:numFmt w:val="lowerLetter"/>
      <w:lvlText w:val="%7."/>
      <w:lvlJc w:val="left"/>
      <w:pPr>
        <w:ind w:left="5040" w:hanging="360"/>
      </w:pPr>
    </w:lvl>
    <w:lvl w:ilvl="7" w:tplc="FCCEF470">
      <w:start w:val="1"/>
      <w:numFmt w:val="lowerLetter"/>
      <w:lvlText w:val="%8."/>
      <w:lvlJc w:val="left"/>
      <w:pPr>
        <w:ind w:left="5760" w:hanging="360"/>
      </w:pPr>
    </w:lvl>
    <w:lvl w:ilvl="8" w:tplc="10C83486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6158B5"/>
    <w:multiLevelType w:val="hybridMultilevel"/>
    <w:tmpl w:val="A844A9B0"/>
    <w:lvl w:ilvl="0" w:tplc="624EE716">
      <w:start w:val="1"/>
      <w:numFmt w:val="lowerLetter"/>
      <w:lvlText w:val="%1)"/>
      <w:lvlJc w:val="left"/>
      <w:pPr>
        <w:ind w:left="720" w:hanging="360"/>
      </w:pPr>
    </w:lvl>
    <w:lvl w:ilvl="1" w:tplc="C14ADC62">
      <w:start w:val="1"/>
      <w:numFmt w:val="lowerLetter"/>
      <w:lvlText w:val="%2."/>
      <w:lvlJc w:val="left"/>
      <w:pPr>
        <w:ind w:left="1440" w:hanging="360"/>
      </w:pPr>
    </w:lvl>
    <w:lvl w:ilvl="2" w:tplc="570AA630">
      <w:start w:val="1"/>
      <w:numFmt w:val="lowerLetter"/>
      <w:lvlText w:val="%3."/>
      <w:lvlJc w:val="left"/>
      <w:pPr>
        <w:ind w:left="2160" w:hanging="360"/>
      </w:pPr>
    </w:lvl>
    <w:lvl w:ilvl="3" w:tplc="02840082">
      <w:start w:val="1"/>
      <w:numFmt w:val="lowerLetter"/>
      <w:lvlText w:val="%4."/>
      <w:lvlJc w:val="left"/>
      <w:pPr>
        <w:ind w:left="2880" w:hanging="360"/>
      </w:pPr>
    </w:lvl>
    <w:lvl w:ilvl="4" w:tplc="CE2E30BC">
      <w:start w:val="1"/>
      <w:numFmt w:val="lowerLetter"/>
      <w:lvlText w:val="%5."/>
      <w:lvlJc w:val="left"/>
      <w:pPr>
        <w:ind w:left="3600" w:hanging="360"/>
      </w:pPr>
    </w:lvl>
    <w:lvl w:ilvl="5" w:tplc="F84C1D26">
      <w:start w:val="1"/>
      <w:numFmt w:val="lowerLetter"/>
      <w:lvlText w:val="%6."/>
      <w:lvlJc w:val="left"/>
      <w:pPr>
        <w:ind w:left="4320" w:hanging="360"/>
      </w:pPr>
    </w:lvl>
    <w:lvl w:ilvl="6" w:tplc="A2344D64">
      <w:start w:val="1"/>
      <w:numFmt w:val="lowerLetter"/>
      <w:lvlText w:val="%7."/>
      <w:lvlJc w:val="left"/>
      <w:pPr>
        <w:ind w:left="5040" w:hanging="360"/>
      </w:pPr>
    </w:lvl>
    <w:lvl w:ilvl="7" w:tplc="78D4CC70">
      <w:start w:val="1"/>
      <w:numFmt w:val="lowerLetter"/>
      <w:lvlText w:val="%8."/>
      <w:lvlJc w:val="left"/>
      <w:pPr>
        <w:ind w:left="5760" w:hanging="360"/>
      </w:pPr>
    </w:lvl>
    <w:lvl w:ilvl="8" w:tplc="986C1304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42D6929"/>
    <w:multiLevelType w:val="hybridMultilevel"/>
    <w:tmpl w:val="1F72CB14"/>
    <w:lvl w:ilvl="0" w:tplc="545006DA">
      <w:start w:val="1"/>
      <w:numFmt w:val="decimal"/>
      <w:lvlText w:val="%1."/>
      <w:lvlJc w:val="left"/>
      <w:pPr>
        <w:ind w:left="360" w:hanging="360"/>
      </w:pPr>
    </w:lvl>
    <w:lvl w:ilvl="1" w:tplc="5BC2A390">
      <w:start w:val="1"/>
      <w:numFmt w:val="lowerLetter"/>
      <w:lvlText w:val="%2)"/>
      <w:lvlJc w:val="left"/>
      <w:pPr>
        <w:ind w:left="720" w:hanging="360"/>
      </w:pPr>
    </w:lvl>
    <w:lvl w:ilvl="2" w:tplc="71985B8C">
      <w:start w:val="1"/>
      <w:numFmt w:val="decimal"/>
      <w:lvlText w:val="%3."/>
      <w:lvlJc w:val="left"/>
      <w:pPr>
        <w:ind w:left="2160" w:hanging="360"/>
      </w:pPr>
    </w:lvl>
    <w:lvl w:ilvl="3" w:tplc="80B29B04">
      <w:start w:val="1"/>
      <w:numFmt w:val="lowerLetter"/>
      <w:lvlText w:val="%4."/>
      <w:lvlJc w:val="left"/>
      <w:pPr>
        <w:ind w:left="2880" w:hanging="360"/>
      </w:pPr>
    </w:lvl>
    <w:lvl w:ilvl="4" w:tplc="74E0388E">
      <w:start w:val="1"/>
      <w:numFmt w:val="decimal"/>
      <w:lvlText w:val="%5."/>
      <w:lvlJc w:val="left"/>
      <w:pPr>
        <w:ind w:left="3600" w:hanging="360"/>
      </w:pPr>
    </w:lvl>
    <w:lvl w:ilvl="5" w:tplc="FAA2B76E">
      <w:start w:val="1"/>
      <w:numFmt w:val="lowerLetter"/>
      <w:lvlText w:val="%6."/>
      <w:lvlJc w:val="left"/>
      <w:pPr>
        <w:ind w:left="4320" w:hanging="360"/>
      </w:pPr>
    </w:lvl>
    <w:lvl w:ilvl="6" w:tplc="728AB318">
      <w:start w:val="1"/>
      <w:numFmt w:val="decimal"/>
      <w:lvlText w:val="%7."/>
      <w:lvlJc w:val="left"/>
      <w:pPr>
        <w:ind w:left="5040" w:hanging="360"/>
      </w:pPr>
    </w:lvl>
    <w:lvl w:ilvl="7" w:tplc="4E14AC96">
      <w:start w:val="1"/>
      <w:numFmt w:val="lowerLetter"/>
      <w:lvlText w:val="%8."/>
      <w:lvlJc w:val="left"/>
      <w:pPr>
        <w:ind w:left="5760" w:hanging="360"/>
      </w:pPr>
    </w:lvl>
    <w:lvl w:ilvl="8" w:tplc="6F4E8A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3B0ABA"/>
    <w:multiLevelType w:val="hybridMultilevel"/>
    <w:tmpl w:val="4B6001D0"/>
    <w:lvl w:ilvl="0" w:tplc="02AE16B6">
      <w:start w:val="1"/>
      <w:numFmt w:val="lowerLetter"/>
      <w:lvlText w:val="%1)"/>
      <w:lvlJc w:val="left"/>
      <w:pPr>
        <w:ind w:left="720" w:hanging="360"/>
      </w:pPr>
    </w:lvl>
    <w:lvl w:ilvl="1" w:tplc="ACF01C02">
      <w:start w:val="1"/>
      <w:numFmt w:val="lowerLetter"/>
      <w:lvlText w:val="%2."/>
      <w:lvlJc w:val="left"/>
      <w:pPr>
        <w:ind w:left="1440" w:hanging="360"/>
      </w:pPr>
    </w:lvl>
    <w:lvl w:ilvl="2" w:tplc="EF820F86">
      <w:start w:val="1"/>
      <w:numFmt w:val="lowerLetter"/>
      <w:lvlText w:val="%3."/>
      <w:lvlJc w:val="left"/>
      <w:pPr>
        <w:ind w:left="2160" w:hanging="360"/>
      </w:pPr>
    </w:lvl>
    <w:lvl w:ilvl="3" w:tplc="CE60BFFC">
      <w:start w:val="1"/>
      <w:numFmt w:val="lowerLetter"/>
      <w:lvlText w:val="%4."/>
      <w:lvlJc w:val="left"/>
      <w:pPr>
        <w:ind w:left="2880" w:hanging="360"/>
      </w:pPr>
    </w:lvl>
    <w:lvl w:ilvl="4" w:tplc="9836D674">
      <w:start w:val="1"/>
      <w:numFmt w:val="lowerLetter"/>
      <w:lvlText w:val="%5."/>
      <w:lvlJc w:val="left"/>
      <w:pPr>
        <w:ind w:left="3600" w:hanging="360"/>
      </w:pPr>
    </w:lvl>
    <w:lvl w:ilvl="5" w:tplc="CDCA36B0">
      <w:start w:val="1"/>
      <w:numFmt w:val="lowerLetter"/>
      <w:lvlText w:val="%6."/>
      <w:lvlJc w:val="left"/>
      <w:pPr>
        <w:ind w:left="4320" w:hanging="360"/>
      </w:pPr>
    </w:lvl>
    <w:lvl w:ilvl="6" w:tplc="56101476">
      <w:start w:val="1"/>
      <w:numFmt w:val="lowerLetter"/>
      <w:lvlText w:val="%7."/>
      <w:lvlJc w:val="left"/>
      <w:pPr>
        <w:ind w:left="5040" w:hanging="360"/>
      </w:pPr>
    </w:lvl>
    <w:lvl w:ilvl="7" w:tplc="392CA0F4">
      <w:start w:val="1"/>
      <w:numFmt w:val="lowerLetter"/>
      <w:lvlText w:val="%8."/>
      <w:lvlJc w:val="left"/>
      <w:pPr>
        <w:ind w:left="5760" w:hanging="360"/>
      </w:pPr>
    </w:lvl>
    <w:lvl w:ilvl="8" w:tplc="619C166C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4A97D22"/>
    <w:multiLevelType w:val="hybridMultilevel"/>
    <w:tmpl w:val="C13E1DA2"/>
    <w:lvl w:ilvl="0" w:tplc="15664CD0">
      <w:start w:val="1"/>
      <w:numFmt w:val="decimal"/>
      <w:lvlText w:val="%1."/>
      <w:lvlJc w:val="left"/>
      <w:pPr>
        <w:ind w:left="360" w:hanging="360"/>
      </w:pPr>
    </w:lvl>
    <w:lvl w:ilvl="1" w:tplc="32A2FDCA">
      <w:start w:val="1"/>
      <w:numFmt w:val="lowerLetter"/>
      <w:lvlText w:val="%2)"/>
      <w:lvlJc w:val="left"/>
      <w:pPr>
        <w:ind w:left="720" w:hanging="360"/>
      </w:pPr>
    </w:lvl>
    <w:lvl w:ilvl="2" w:tplc="DA5239FE">
      <w:start w:val="1"/>
      <w:numFmt w:val="decimal"/>
      <w:lvlText w:val="%3."/>
      <w:lvlJc w:val="left"/>
      <w:pPr>
        <w:ind w:left="2160" w:hanging="360"/>
      </w:pPr>
    </w:lvl>
    <w:lvl w:ilvl="3" w:tplc="0DB2CC98">
      <w:start w:val="1"/>
      <w:numFmt w:val="lowerLetter"/>
      <w:lvlText w:val="%4."/>
      <w:lvlJc w:val="left"/>
      <w:pPr>
        <w:ind w:left="2880" w:hanging="360"/>
      </w:pPr>
    </w:lvl>
    <w:lvl w:ilvl="4" w:tplc="90A44666">
      <w:start w:val="1"/>
      <w:numFmt w:val="decimal"/>
      <w:lvlText w:val="%5."/>
      <w:lvlJc w:val="left"/>
      <w:pPr>
        <w:ind w:left="3600" w:hanging="360"/>
      </w:pPr>
    </w:lvl>
    <w:lvl w:ilvl="5" w:tplc="253008E2">
      <w:start w:val="1"/>
      <w:numFmt w:val="lowerLetter"/>
      <w:lvlText w:val="%6."/>
      <w:lvlJc w:val="left"/>
      <w:pPr>
        <w:ind w:left="4320" w:hanging="360"/>
      </w:pPr>
    </w:lvl>
    <w:lvl w:ilvl="6" w:tplc="30E64B2E">
      <w:start w:val="1"/>
      <w:numFmt w:val="decimal"/>
      <w:lvlText w:val="%7."/>
      <w:lvlJc w:val="left"/>
      <w:pPr>
        <w:ind w:left="5040" w:hanging="360"/>
      </w:pPr>
    </w:lvl>
    <w:lvl w:ilvl="7" w:tplc="80326DC6">
      <w:start w:val="1"/>
      <w:numFmt w:val="lowerLetter"/>
      <w:lvlText w:val="%8."/>
      <w:lvlJc w:val="left"/>
      <w:pPr>
        <w:ind w:left="5760" w:hanging="360"/>
      </w:pPr>
    </w:lvl>
    <w:lvl w:ilvl="8" w:tplc="C8108D0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52E64C3"/>
    <w:multiLevelType w:val="hybridMultilevel"/>
    <w:tmpl w:val="BEFA0A68"/>
    <w:lvl w:ilvl="0" w:tplc="AB8488E6">
      <w:start w:val="1"/>
      <w:numFmt w:val="decimal"/>
      <w:lvlText w:val="%1."/>
      <w:lvlJc w:val="left"/>
      <w:pPr>
        <w:ind w:left="360" w:hanging="360"/>
      </w:pPr>
    </w:lvl>
    <w:lvl w:ilvl="1" w:tplc="53C6652C">
      <w:start w:val="1"/>
      <w:numFmt w:val="lowerLetter"/>
      <w:lvlText w:val="%2)"/>
      <w:lvlJc w:val="left"/>
      <w:pPr>
        <w:ind w:left="720" w:hanging="360"/>
      </w:pPr>
    </w:lvl>
    <w:lvl w:ilvl="2" w:tplc="C43A6B3C">
      <w:start w:val="1"/>
      <w:numFmt w:val="decimal"/>
      <w:lvlText w:val="%3."/>
      <w:lvlJc w:val="left"/>
      <w:pPr>
        <w:ind w:left="2160" w:hanging="360"/>
      </w:pPr>
    </w:lvl>
    <w:lvl w:ilvl="3" w:tplc="730AA8DA">
      <w:start w:val="1"/>
      <w:numFmt w:val="lowerLetter"/>
      <w:lvlText w:val="%4."/>
      <w:lvlJc w:val="left"/>
      <w:pPr>
        <w:ind w:left="2880" w:hanging="360"/>
      </w:pPr>
    </w:lvl>
    <w:lvl w:ilvl="4" w:tplc="24868210">
      <w:start w:val="1"/>
      <w:numFmt w:val="decimal"/>
      <w:lvlText w:val="%5."/>
      <w:lvlJc w:val="left"/>
      <w:pPr>
        <w:ind w:left="3600" w:hanging="360"/>
      </w:pPr>
    </w:lvl>
    <w:lvl w:ilvl="5" w:tplc="265C0D74">
      <w:start w:val="1"/>
      <w:numFmt w:val="lowerLetter"/>
      <w:lvlText w:val="%6."/>
      <w:lvlJc w:val="left"/>
      <w:pPr>
        <w:ind w:left="4320" w:hanging="360"/>
      </w:pPr>
    </w:lvl>
    <w:lvl w:ilvl="6" w:tplc="6C2AE882">
      <w:start w:val="1"/>
      <w:numFmt w:val="decimal"/>
      <w:lvlText w:val="%7."/>
      <w:lvlJc w:val="left"/>
      <w:pPr>
        <w:ind w:left="5040" w:hanging="360"/>
      </w:pPr>
    </w:lvl>
    <w:lvl w:ilvl="7" w:tplc="61D6BBAC">
      <w:start w:val="1"/>
      <w:numFmt w:val="lowerLetter"/>
      <w:lvlText w:val="%8."/>
      <w:lvlJc w:val="left"/>
      <w:pPr>
        <w:ind w:left="5760" w:hanging="360"/>
      </w:pPr>
    </w:lvl>
    <w:lvl w:ilvl="8" w:tplc="3790F4D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58C0B71"/>
    <w:multiLevelType w:val="hybridMultilevel"/>
    <w:tmpl w:val="5FC46D70"/>
    <w:lvl w:ilvl="0" w:tplc="0284E18E">
      <w:start w:val="1"/>
      <w:numFmt w:val="lowerLetter"/>
      <w:lvlText w:val="%1)"/>
      <w:lvlJc w:val="left"/>
      <w:pPr>
        <w:ind w:left="720" w:hanging="360"/>
      </w:pPr>
    </w:lvl>
    <w:lvl w:ilvl="1" w:tplc="860A97F2">
      <w:start w:val="1"/>
      <w:numFmt w:val="lowerLetter"/>
      <w:lvlText w:val="%2."/>
      <w:lvlJc w:val="left"/>
      <w:pPr>
        <w:ind w:left="1440" w:hanging="360"/>
      </w:pPr>
    </w:lvl>
    <w:lvl w:ilvl="2" w:tplc="ABF8F866">
      <w:start w:val="1"/>
      <w:numFmt w:val="lowerLetter"/>
      <w:lvlText w:val="%3."/>
      <w:lvlJc w:val="left"/>
      <w:pPr>
        <w:ind w:left="2160" w:hanging="360"/>
      </w:pPr>
    </w:lvl>
    <w:lvl w:ilvl="3" w:tplc="2B7A51F8">
      <w:start w:val="1"/>
      <w:numFmt w:val="lowerLetter"/>
      <w:lvlText w:val="%4."/>
      <w:lvlJc w:val="left"/>
      <w:pPr>
        <w:ind w:left="2880" w:hanging="360"/>
      </w:pPr>
    </w:lvl>
    <w:lvl w:ilvl="4" w:tplc="F640A986">
      <w:start w:val="1"/>
      <w:numFmt w:val="lowerLetter"/>
      <w:lvlText w:val="%5."/>
      <w:lvlJc w:val="left"/>
      <w:pPr>
        <w:ind w:left="3600" w:hanging="360"/>
      </w:pPr>
    </w:lvl>
    <w:lvl w:ilvl="5" w:tplc="13109A56">
      <w:start w:val="1"/>
      <w:numFmt w:val="lowerLetter"/>
      <w:lvlText w:val="%6."/>
      <w:lvlJc w:val="left"/>
      <w:pPr>
        <w:ind w:left="4320" w:hanging="360"/>
      </w:pPr>
    </w:lvl>
    <w:lvl w:ilvl="6" w:tplc="75C8DAAC">
      <w:start w:val="1"/>
      <w:numFmt w:val="lowerLetter"/>
      <w:lvlText w:val="%7."/>
      <w:lvlJc w:val="left"/>
      <w:pPr>
        <w:ind w:left="5040" w:hanging="360"/>
      </w:pPr>
    </w:lvl>
    <w:lvl w:ilvl="7" w:tplc="B0042D90">
      <w:start w:val="1"/>
      <w:numFmt w:val="lowerLetter"/>
      <w:lvlText w:val="%8."/>
      <w:lvlJc w:val="left"/>
      <w:pPr>
        <w:ind w:left="5760" w:hanging="360"/>
      </w:pPr>
    </w:lvl>
    <w:lvl w:ilvl="8" w:tplc="3C46AAC2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773799A"/>
    <w:multiLevelType w:val="hybridMultilevel"/>
    <w:tmpl w:val="CBC27062"/>
    <w:lvl w:ilvl="0" w:tplc="D852757A">
      <w:start w:val="1"/>
      <w:numFmt w:val="decimal"/>
      <w:lvlText w:val="%1."/>
      <w:lvlJc w:val="left"/>
      <w:pPr>
        <w:ind w:left="360" w:hanging="360"/>
      </w:pPr>
    </w:lvl>
    <w:lvl w:ilvl="1" w:tplc="2D80F370">
      <w:start w:val="1"/>
      <w:numFmt w:val="lowerLetter"/>
      <w:lvlText w:val="%2)"/>
      <w:lvlJc w:val="left"/>
      <w:pPr>
        <w:ind w:left="720" w:hanging="360"/>
      </w:pPr>
    </w:lvl>
    <w:lvl w:ilvl="2" w:tplc="B76E6E18">
      <w:start w:val="1"/>
      <w:numFmt w:val="decimal"/>
      <w:lvlText w:val="%3."/>
      <w:lvlJc w:val="left"/>
      <w:pPr>
        <w:ind w:left="2160" w:hanging="360"/>
      </w:pPr>
    </w:lvl>
    <w:lvl w:ilvl="3" w:tplc="F0B87A9C">
      <w:start w:val="1"/>
      <w:numFmt w:val="lowerLetter"/>
      <w:lvlText w:val="%4."/>
      <w:lvlJc w:val="left"/>
      <w:pPr>
        <w:ind w:left="2880" w:hanging="360"/>
      </w:pPr>
    </w:lvl>
    <w:lvl w:ilvl="4" w:tplc="4514A1D6">
      <w:start w:val="1"/>
      <w:numFmt w:val="decimal"/>
      <w:lvlText w:val="%5."/>
      <w:lvlJc w:val="left"/>
      <w:pPr>
        <w:ind w:left="3600" w:hanging="360"/>
      </w:pPr>
    </w:lvl>
    <w:lvl w:ilvl="5" w:tplc="31D294F2">
      <w:start w:val="1"/>
      <w:numFmt w:val="lowerLetter"/>
      <w:lvlText w:val="%6."/>
      <w:lvlJc w:val="left"/>
      <w:pPr>
        <w:ind w:left="4320" w:hanging="360"/>
      </w:pPr>
    </w:lvl>
    <w:lvl w:ilvl="6" w:tplc="A7D2C306">
      <w:start w:val="1"/>
      <w:numFmt w:val="decimal"/>
      <w:lvlText w:val="%7."/>
      <w:lvlJc w:val="left"/>
      <w:pPr>
        <w:ind w:left="5040" w:hanging="360"/>
      </w:pPr>
    </w:lvl>
    <w:lvl w:ilvl="7" w:tplc="4648C964">
      <w:start w:val="1"/>
      <w:numFmt w:val="lowerLetter"/>
      <w:lvlText w:val="%8."/>
      <w:lvlJc w:val="left"/>
      <w:pPr>
        <w:ind w:left="5760" w:hanging="360"/>
      </w:pPr>
    </w:lvl>
    <w:lvl w:ilvl="8" w:tplc="9E1C169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7C669B9"/>
    <w:multiLevelType w:val="hybridMultilevel"/>
    <w:tmpl w:val="6AC801EA"/>
    <w:lvl w:ilvl="0" w:tplc="B2B43158">
      <w:start w:val="1"/>
      <w:numFmt w:val="lowerLetter"/>
      <w:lvlText w:val="%1)"/>
      <w:lvlJc w:val="left"/>
      <w:pPr>
        <w:ind w:left="720" w:hanging="360"/>
      </w:pPr>
    </w:lvl>
    <w:lvl w:ilvl="1" w:tplc="61464126">
      <w:start w:val="1"/>
      <w:numFmt w:val="lowerLetter"/>
      <w:lvlText w:val="%2."/>
      <w:lvlJc w:val="left"/>
      <w:pPr>
        <w:ind w:left="1440" w:hanging="360"/>
      </w:pPr>
    </w:lvl>
    <w:lvl w:ilvl="2" w:tplc="D29C62BE">
      <w:start w:val="1"/>
      <w:numFmt w:val="lowerLetter"/>
      <w:lvlText w:val="%3."/>
      <w:lvlJc w:val="left"/>
      <w:pPr>
        <w:ind w:left="2160" w:hanging="360"/>
      </w:pPr>
    </w:lvl>
    <w:lvl w:ilvl="3" w:tplc="6ADAC8A2">
      <w:start w:val="1"/>
      <w:numFmt w:val="lowerLetter"/>
      <w:lvlText w:val="%4."/>
      <w:lvlJc w:val="left"/>
      <w:pPr>
        <w:ind w:left="2880" w:hanging="360"/>
      </w:pPr>
    </w:lvl>
    <w:lvl w:ilvl="4" w:tplc="95100FD0">
      <w:start w:val="1"/>
      <w:numFmt w:val="lowerLetter"/>
      <w:lvlText w:val="%5."/>
      <w:lvlJc w:val="left"/>
      <w:pPr>
        <w:ind w:left="3600" w:hanging="360"/>
      </w:pPr>
    </w:lvl>
    <w:lvl w:ilvl="5" w:tplc="0B88BA5A">
      <w:start w:val="1"/>
      <w:numFmt w:val="lowerLetter"/>
      <w:lvlText w:val="%6."/>
      <w:lvlJc w:val="left"/>
      <w:pPr>
        <w:ind w:left="4320" w:hanging="360"/>
      </w:pPr>
    </w:lvl>
    <w:lvl w:ilvl="6" w:tplc="892E0C8A">
      <w:start w:val="1"/>
      <w:numFmt w:val="lowerLetter"/>
      <w:lvlText w:val="%7."/>
      <w:lvlJc w:val="left"/>
      <w:pPr>
        <w:ind w:left="5040" w:hanging="360"/>
      </w:pPr>
    </w:lvl>
    <w:lvl w:ilvl="7" w:tplc="6444E924">
      <w:start w:val="1"/>
      <w:numFmt w:val="lowerLetter"/>
      <w:lvlText w:val="%8."/>
      <w:lvlJc w:val="left"/>
      <w:pPr>
        <w:ind w:left="5760" w:hanging="360"/>
      </w:pPr>
    </w:lvl>
    <w:lvl w:ilvl="8" w:tplc="B58E890A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7CB179E"/>
    <w:multiLevelType w:val="hybridMultilevel"/>
    <w:tmpl w:val="6598ECC8"/>
    <w:lvl w:ilvl="0" w:tplc="5F861CB0">
      <w:start w:val="1"/>
      <w:numFmt w:val="lowerLetter"/>
      <w:lvlText w:val="%1)"/>
      <w:lvlJc w:val="left"/>
      <w:pPr>
        <w:ind w:left="720" w:hanging="360"/>
      </w:pPr>
    </w:lvl>
    <w:lvl w:ilvl="1" w:tplc="F0FEC362">
      <w:start w:val="1"/>
      <w:numFmt w:val="lowerLetter"/>
      <w:lvlText w:val="%2."/>
      <w:lvlJc w:val="left"/>
      <w:pPr>
        <w:ind w:left="1440" w:hanging="360"/>
      </w:pPr>
    </w:lvl>
    <w:lvl w:ilvl="2" w:tplc="1E6800DA">
      <w:start w:val="1"/>
      <w:numFmt w:val="lowerLetter"/>
      <w:lvlText w:val="%3."/>
      <w:lvlJc w:val="left"/>
      <w:pPr>
        <w:ind w:left="2160" w:hanging="360"/>
      </w:pPr>
    </w:lvl>
    <w:lvl w:ilvl="3" w:tplc="1DD27220">
      <w:start w:val="1"/>
      <w:numFmt w:val="lowerLetter"/>
      <w:lvlText w:val="%4."/>
      <w:lvlJc w:val="left"/>
      <w:pPr>
        <w:ind w:left="2880" w:hanging="360"/>
      </w:pPr>
    </w:lvl>
    <w:lvl w:ilvl="4" w:tplc="B8E2605E">
      <w:start w:val="1"/>
      <w:numFmt w:val="lowerLetter"/>
      <w:lvlText w:val="%5."/>
      <w:lvlJc w:val="left"/>
      <w:pPr>
        <w:ind w:left="3600" w:hanging="360"/>
      </w:pPr>
    </w:lvl>
    <w:lvl w:ilvl="5" w:tplc="83221BD8">
      <w:start w:val="1"/>
      <w:numFmt w:val="lowerLetter"/>
      <w:lvlText w:val="%6."/>
      <w:lvlJc w:val="left"/>
      <w:pPr>
        <w:ind w:left="4320" w:hanging="360"/>
      </w:pPr>
    </w:lvl>
    <w:lvl w:ilvl="6" w:tplc="913E6D60">
      <w:start w:val="1"/>
      <w:numFmt w:val="lowerLetter"/>
      <w:lvlText w:val="%7."/>
      <w:lvlJc w:val="left"/>
      <w:pPr>
        <w:ind w:left="5040" w:hanging="360"/>
      </w:pPr>
    </w:lvl>
    <w:lvl w:ilvl="7" w:tplc="6C4AB380">
      <w:start w:val="1"/>
      <w:numFmt w:val="lowerLetter"/>
      <w:lvlText w:val="%8."/>
      <w:lvlJc w:val="left"/>
      <w:pPr>
        <w:ind w:left="5760" w:hanging="360"/>
      </w:pPr>
    </w:lvl>
    <w:lvl w:ilvl="8" w:tplc="D16CCB9A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80D0859"/>
    <w:multiLevelType w:val="hybridMultilevel"/>
    <w:tmpl w:val="02B64612"/>
    <w:lvl w:ilvl="0" w:tplc="B8263C8E">
      <w:start w:val="1"/>
      <w:numFmt w:val="decimal"/>
      <w:lvlText w:val="%1."/>
      <w:lvlJc w:val="left"/>
      <w:pPr>
        <w:ind w:left="360" w:hanging="360"/>
      </w:pPr>
    </w:lvl>
    <w:lvl w:ilvl="1" w:tplc="7646C4B6">
      <w:start w:val="1"/>
      <w:numFmt w:val="lowerLetter"/>
      <w:lvlText w:val="%2)"/>
      <w:lvlJc w:val="left"/>
      <w:pPr>
        <w:ind w:left="720" w:hanging="360"/>
      </w:pPr>
    </w:lvl>
    <w:lvl w:ilvl="2" w:tplc="16588FCE">
      <w:start w:val="1"/>
      <w:numFmt w:val="decimal"/>
      <w:lvlText w:val="%3."/>
      <w:lvlJc w:val="left"/>
      <w:pPr>
        <w:ind w:left="2160" w:hanging="360"/>
      </w:pPr>
    </w:lvl>
    <w:lvl w:ilvl="3" w:tplc="6B24DACA">
      <w:start w:val="1"/>
      <w:numFmt w:val="lowerLetter"/>
      <w:lvlText w:val="%4."/>
      <w:lvlJc w:val="left"/>
      <w:pPr>
        <w:ind w:left="2880" w:hanging="360"/>
      </w:pPr>
    </w:lvl>
    <w:lvl w:ilvl="4" w:tplc="170C76C8">
      <w:start w:val="1"/>
      <w:numFmt w:val="decimal"/>
      <w:lvlText w:val="%5."/>
      <w:lvlJc w:val="left"/>
      <w:pPr>
        <w:ind w:left="3600" w:hanging="360"/>
      </w:pPr>
    </w:lvl>
    <w:lvl w:ilvl="5" w:tplc="47CA8678">
      <w:start w:val="1"/>
      <w:numFmt w:val="lowerLetter"/>
      <w:lvlText w:val="%6."/>
      <w:lvlJc w:val="left"/>
      <w:pPr>
        <w:ind w:left="4320" w:hanging="360"/>
      </w:pPr>
    </w:lvl>
    <w:lvl w:ilvl="6" w:tplc="13B2067A">
      <w:start w:val="1"/>
      <w:numFmt w:val="decimal"/>
      <w:lvlText w:val="%7."/>
      <w:lvlJc w:val="left"/>
      <w:pPr>
        <w:ind w:left="5040" w:hanging="360"/>
      </w:pPr>
    </w:lvl>
    <w:lvl w:ilvl="7" w:tplc="F140C24A">
      <w:start w:val="1"/>
      <w:numFmt w:val="lowerLetter"/>
      <w:lvlText w:val="%8."/>
      <w:lvlJc w:val="left"/>
      <w:pPr>
        <w:ind w:left="5760" w:hanging="360"/>
      </w:pPr>
    </w:lvl>
    <w:lvl w:ilvl="8" w:tplc="0A92CF6E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8E60630"/>
    <w:multiLevelType w:val="hybridMultilevel"/>
    <w:tmpl w:val="054474D0"/>
    <w:lvl w:ilvl="0" w:tplc="C248B9AE">
      <w:start w:val="1"/>
      <w:numFmt w:val="decimal"/>
      <w:lvlText w:val="%1."/>
      <w:lvlJc w:val="left"/>
      <w:pPr>
        <w:ind w:left="360" w:hanging="360"/>
      </w:pPr>
    </w:lvl>
    <w:lvl w:ilvl="1" w:tplc="E06047C0">
      <w:start w:val="1"/>
      <w:numFmt w:val="lowerLetter"/>
      <w:lvlText w:val="%2)"/>
      <w:lvlJc w:val="left"/>
      <w:pPr>
        <w:ind w:left="720" w:hanging="360"/>
      </w:pPr>
    </w:lvl>
    <w:lvl w:ilvl="2" w:tplc="154C6BA0">
      <w:start w:val="1"/>
      <w:numFmt w:val="decimal"/>
      <w:lvlText w:val="%3."/>
      <w:lvlJc w:val="left"/>
      <w:pPr>
        <w:ind w:left="2160" w:hanging="360"/>
      </w:pPr>
    </w:lvl>
    <w:lvl w:ilvl="3" w:tplc="727452B6">
      <w:start w:val="1"/>
      <w:numFmt w:val="lowerLetter"/>
      <w:lvlText w:val="%4."/>
      <w:lvlJc w:val="left"/>
      <w:pPr>
        <w:ind w:left="2880" w:hanging="360"/>
      </w:pPr>
    </w:lvl>
    <w:lvl w:ilvl="4" w:tplc="A136FF94">
      <w:start w:val="1"/>
      <w:numFmt w:val="decimal"/>
      <w:lvlText w:val="%5."/>
      <w:lvlJc w:val="left"/>
      <w:pPr>
        <w:ind w:left="3600" w:hanging="360"/>
      </w:pPr>
    </w:lvl>
    <w:lvl w:ilvl="5" w:tplc="8D988C74">
      <w:start w:val="1"/>
      <w:numFmt w:val="lowerLetter"/>
      <w:lvlText w:val="%6."/>
      <w:lvlJc w:val="left"/>
      <w:pPr>
        <w:ind w:left="4320" w:hanging="360"/>
      </w:pPr>
    </w:lvl>
    <w:lvl w:ilvl="6" w:tplc="A50E734E">
      <w:start w:val="1"/>
      <w:numFmt w:val="decimal"/>
      <w:lvlText w:val="%7."/>
      <w:lvlJc w:val="left"/>
      <w:pPr>
        <w:ind w:left="5040" w:hanging="360"/>
      </w:pPr>
    </w:lvl>
    <w:lvl w:ilvl="7" w:tplc="12A45F1A">
      <w:start w:val="1"/>
      <w:numFmt w:val="lowerLetter"/>
      <w:lvlText w:val="%8."/>
      <w:lvlJc w:val="left"/>
      <w:pPr>
        <w:ind w:left="5760" w:hanging="360"/>
      </w:pPr>
    </w:lvl>
    <w:lvl w:ilvl="8" w:tplc="C01C848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90B0F63"/>
    <w:multiLevelType w:val="hybridMultilevel"/>
    <w:tmpl w:val="D1A8D990"/>
    <w:lvl w:ilvl="0" w:tplc="E9D4E964">
      <w:start w:val="1"/>
      <w:numFmt w:val="decimal"/>
      <w:lvlText w:val="%1."/>
      <w:lvlJc w:val="left"/>
      <w:pPr>
        <w:ind w:left="360" w:hanging="360"/>
      </w:pPr>
    </w:lvl>
    <w:lvl w:ilvl="1" w:tplc="49547370">
      <w:start w:val="1"/>
      <w:numFmt w:val="lowerLetter"/>
      <w:lvlText w:val="%2)"/>
      <w:lvlJc w:val="left"/>
      <w:pPr>
        <w:ind w:left="720" w:hanging="360"/>
      </w:pPr>
    </w:lvl>
    <w:lvl w:ilvl="2" w:tplc="F140BE30">
      <w:start w:val="1"/>
      <w:numFmt w:val="decimal"/>
      <w:lvlText w:val="%3."/>
      <w:lvlJc w:val="left"/>
      <w:pPr>
        <w:ind w:left="2160" w:hanging="360"/>
      </w:pPr>
    </w:lvl>
    <w:lvl w:ilvl="3" w:tplc="A9604C72">
      <w:start w:val="1"/>
      <w:numFmt w:val="lowerLetter"/>
      <w:lvlText w:val="%4."/>
      <w:lvlJc w:val="left"/>
      <w:pPr>
        <w:ind w:left="2880" w:hanging="360"/>
      </w:pPr>
    </w:lvl>
    <w:lvl w:ilvl="4" w:tplc="43883CD4">
      <w:start w:val="1"/>
      <w:numFmt w:val="decimal"/>
      <w:lvlText w:val="%5."/>
      <w:lvlJc w:val="left"/>
      <w:pPr>
        <w:ind w:left="3600" w:hanging="360"/>
      </w:pPr>
    </w:lvl>
    <w:lvl w:ilvl="5" w:tplc="F376A990">
      <w:start w:val="1"/>
      <w:numFmt w:val="lowerLetter"/>
      <w:lvlText w:val="%6."/>
      <w:lvlJc w:val="left"/>
      <w:pPr>
        <w:ind w:left="4320" w:hanging="360"/>
      </w:pPr>
    </w:lvl>
    <w:lvl w:ilvl="6" w:tplc="923A4A7C">
      <w:start w:val="1"/>
      <w:numFmt w:val="decimal"/>
      <w:lvlText w:val="%7."/>
      <w:lvlJc w:val="left"/>
      <w:pPr>
        <w:ind w:left="5040" w:hanging="360"/>
      </w:pPr>
    </w:lvl>
    <w:lvl w:ilvl="7" w:tplc="0A5A7FF6">
      <w:start w:val="1"/>
      <w:numFmt w:val="lowerLetter"/>
      <w:lvlText w:val="%8."/>
      <w:lvlJc w:val="left"/>
      <w:pPr>
        <w:ind w:left="5760" w:hanging="360"/>
      </w:pPr>
    </w:lvl>
    <w:lvl w:ilvl="8" w:tplc="97B8D7CC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99716D4"/>
    <w:multiLevelType w:val="hybridMultilevel"/>
    <w:tmpl w:val="E85A6102"/>
    <w:lvl w:ilvl="0" w:tplc="FD94D534">
      <w:start w:val="1"/>
      <w:numFmt w:val="decimal"/>
      <w:lvlText w:val="%1."/>
      <w:lvlJc w:val="left"/>
      <w:pPr>
        <w:ind w:left="360" w:hanging="360"/>
      </w:pPr>
    </w:lvl>
    <w:lvl w:ilvl="1" w:tplc="D7464202">
      <w:start w:val="1"/>
      <w:numFmt w:val="lowerLetter"/>
      <w:lvlText w:val="%2)"/>
      <w:lvlJc w:val="left"/>
      <w:pPr>
        <w:ind w:left="720" w:hanging="360"/>
      </w:pPr>
    </w:lvl>
    <w:lvl w:ilvl="2" w:tplc="997A45D6">
      <w:start w:val="1"/>
      <w:numFmt w:val="decimal"/>
      <w:lvlText w:val="%3."/>
      <w:lvlJc w:val="left"/>
      <w:pPr>
        <w:ind w:left="2160" w:hanging="360"/>
      </w:pPr>
    </w:lvl>
    <w:lvl w:ilvl="3" w:tplc="92AE807E">
      <w:start w:val="1"/>
      <w:numFmt w:val="lowerLetter"/>
      <w:lvlText w:val="%4."/>
      <w:lvlJc w:val="left"/>
      <w:pPr>
        <w:ind w:left="2880" w:hanging="360"/>
      </w:pPr>
    </w:lvl>
    <w:lvl w:ilvl="4" w:tplc="FBD60190">
      <w:start w:val="1"/>
      <w:numFmt w:val="decimal"/>
      <w:lvlText w:val="%5."/>
      <w:lvlJc w:val="left"/>
      <w:pPr>
        <w:ind w:left="3600" w:hanging="360"/>
      </w:pPr>
    </w:lvl>
    <w:lvl w:ilvl="5" w:tplc="44BC543A">
      <w:start w:val="1"/>
      <w:numFmt w:val="lowerLetter"/>
      <w:lvlText w:val="%6."/>
      <w:lvlJc w:val="left"/>
      <w:pPr>
        <w:ind w:left="4320" w:hanging="360"/>
      </w:pPr>
    </w:lvl>
    <w:lvl w:ilvl="6" w:tplc="BC9A034A">
      <w:start w:val="1"/>
      <w:numFmt w:val="decimal"/>
      <w:lvlText w:val="%7."/>
      <w:lvlJc w:val="left"/>
      <w:pPr>
        <w:ind w:left="5040" w:hanging="360"/>
      </w:pPr>
    </w:lvl>
    <w:lvl w:ilvl="7" w:tplc="974818EA">
      <w:start w:val="1"/>
      <w:numFmt w:val="lowerLetter"/>
      <w:lvlText w:val="%8."/>
      <w:lvlJc w:val="left"/>
      <w:pPr>
        <w:ind w:left="5760" w:hanging="360"/>
      </w:pPr>
    </w:lvl>
    <w:lvl w:ilvl="8" w:tplc="36023D0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A0E782C"/>
    <w:multiLevelType w:val="hybridMultilevel"/>
    <w:tmpl w:val="0D54CF18"/>
    <w:lvl w:ilvl="0" w:tplc="6C96110C">
      <w:start w:val="1"/>
      <w:numFmt w:val="lowerLetter"/>
      <w:lvlText w:val="%1)"/>
      <w:lvlJc w:val="left"/>
      <w:pPr>
        <w:ind w:left="720" w:hanging="360"/>
      </w:pPr>
    </w:lvl>
    <w:lvl w:ilvl="1" w:tplc="400448CE">
      <w:start w:val="1"/>
      <w:numFmt w:val="lowerLetter"/>
      <w:lvlText w:val="%2."/>
      <w:lvlJc w:val="left"/>
      <w:pPr>
        <w:ind w:left="1440" w:hanging="360"/>
      </w:pPr>
    </w:lvl>
    <w:lvl w:ilvl="2" w:tplc="6858913C">
      <w:start w:val="1"/>
      <w:numFmt w:val="lowerLetter"/>
      <w:lvlText w:val="%3."/>
      <w:lvlJc w:val="left"/>
      <w:pPr>
        <w:ind w:left="2160" w:hanging="360"/>
      </w:pPr>
    </w:lvl>
    <w:lvl w:ilvl="3" w:tplc="375C4F9E">
      <w:start w:val="1"/>
      <w:numFmt w:val="lowerLetter"/>
      <w:lvlText w:val="%4."/>
      <w:lvlJc w:val="left"/>
      <w:pPr>
        <w:ind w:left="2880" w:hanging="360"/>
      </w:pPr>
    </w:lvl>
    <w:lvl w:ilvl="4" w:tplc="F51E118C">
      <w:start w:val="1"/>
      <w:numFmt w:val="lowerLetter"/>
      <w:lvlText w:val="%5."/>
      <w:lvlJc w:val="left"/>
      <w:pPr>
        <w:ind w:left="3600" w:hanging="360"/>
      </w:pPr>
    </w:lvl>
    <w:lvl w:ilvl="5" w:tplc="A2F0485E">
      <w:start w:val="1"/>
      <w:numFmt w:val="lowerLetter"/>
      <w:lvlText w:val="%6."/>
      <w:lvlJc w:val="left"/>
      <w:pPr>
        <w:ind w:left="4320" w:hanging="360"/>
      </w:pPr>
    </w:lvl>
    <w:lvl w:ilvl="6" w:tplc="B4661CFC">
      <w:start w:val="1"/>
      <w:numFmt w:val="lowerLetter"/>
      <w:lvlText w:val="%7."/>
      <w:lvlJc w:val="left"/>
      <w:pPr>
        <w:ind w:left="5040" w:hanging="360"/>
      </w:pPr>
    </w:lvl>
    <w:lvl w:ilvl="7" w:tplc="45705914">
      <w:start w:val="1"/>
      <w:numFmt w:val="lowerLetter"/>
      <w:lvlText w:val="%8."/>
      <w:lvlJc w:val="left"/>
      <w:pPr>
        <w:ind w:left="5760" w:hanging="360"/>
      </w:pPr>
    </w:lvl>
    <w:lvl w:ilvl="8" w:tplc="CE94916C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A2B46EF"/>
    <w:multiLevelType w:val="hybridMultilevel"/>
    <w:tmpl w:val="FF0E7958"/>
    <w:lvl w:ilvl="0" w:tplc="C0FC2154">
      <w:start w:val="1"/>
      <w:numFmt w:val="lowerLetter"/>
      <w:lvlText w:val="%1)"/>
      <w:lvlJc w:val="left"/>
      <w:pPr>
        <w:ind w:left="720" w:hanging="360"/>
      </w:pPr>
    </w:lvl>
    <w:lvl w:ilvl="1" w:tplc="10526044">
      <w:start w:val="1"/>
      <w:numFmt w:val="lowerLetter"/>
      <w:lvlText w:val="%2."/>
      <w:lvlJc w:val="left"/>
      <w:pPr>
        <w:ind w:left="1440" w:hanging="360"/>
      </w:pPr>
    </w:lvl>
    <w:lvl w:ilvl="2" w:tplc="9282FC6E">
      <w:start w:val="1"/>
      <w:numFmt w:val="lowerLetter"/>
      <w:lvlText w:val="%3."/>
      <w:lvlJc w:val="left"/>
      <w:pPr>
        <w:ind w:left="2160" w:hanging="360"/>
      </w:pPr>
    </w:lvl>
    <w:lvl w:ilvl="3" w:tplc="8B0E4416">
      <w:start w:val="1"/>
      <w:numFmt w:val="lowerLetter"/>
      <w:lvlText w:val="%4."/>
      <w:lvlJc w:val="left"/>
      <w:pPr>
        <w:ind w:left="2880" w:hanging="360"/>
      </w:pPr>
    </w:lvl>
    <w:lvl w:ilvl="4" w:tplc="71B49E6C">
      <w:start w:val="1"/>
      <w:numFmt w:val="lowerLetter"/>
      <w:lvlText w:val="%5."/>
      <w:lvlJc w:val="left"/>
      <w:pPr>
        <w:ind w:left="3600" w:hanging="360"/>
      </w:pPr>
    </w:lvl>
    <w:lvl w:ilvl="5" w:tplc="0050720E">
      <w:start w:val="1"/>
      <w:numFmt w:val="lowerLetter"/>
      <w:lvlText w:val="%6."/>
      <w:lvlJc w:val="left"/>
      <w:pPr>
        <w:ind w:left="4320" w:hanging="360"/>
      </w:pPr>
    </w:lvl>
    <w:lvl w:ilvl="6" w:tplc="E71E2B6A">
      <w:start w:val="1"/>
      <w:numFmt w:val="lowerLetter"/>
      <w:lvlText w:val="%7."/>
      <w:lvlJc w:val="left"/>
      <w:pPr>
        <w:ind w:left="5040" w:hanging="360"/>
      </w:pPr>
    </w:lvl>
    <w:lvl w:ilvl="7" w:tplc="E05E23EA">
      <w:start w:val="1"/>
      <w:numFmt w:val="lowerLetter"/>
      <w:lvlText w:val="%8."/>
      <w:lvlJc w:val="left"/>
      <w:pPr>
        <w:ind w:left="5760" w:hanging="360"/>
      </w:pPr>
    </w:lvl>
    <w:lvl w:ilvl="8" w:tplc="09E03E90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A7A099F"/>
    <w:multiLevelType w:val="hybridMultilevel"/>
    <w:tmpl w:val="71A063F6"/>
    <w:lvl w:ilvl="0" w:tplc="5E4625B2">
      <w:start w:val="1"/>
      <w:numFmt w:val="lowerLetter"/>
      <w:lvlText w:val="%1)"/>
      <w:lvlJc w:val="left"/>
      <w:pPr>
        <w:ind w:left="720" w:hanging="360"/>
      </w:pPr>
    </w:lvl>
    <w:lvl w:ilvl="1" w:tplc="7BDC4EC2">
      <w:start w:val="1"/>
      <w:numFmt w:val="lowerLetter"/>
      <w:lvlText w:val="%2."/>
      <w:lvlJc w:val="left"/>
      <w:pPr>
        <w:ind w:left="1440" w:hanging="360"/>
      </w:pPr>
    </w:lvl>
    <w:lvl w:ilvl="2" w:tplc="BB10E59A">
      <w:start w:val="1"/>
      <w:numFmt w:val="lowerLetter"/>
      <w:lvlText w:val="%3."/>
      <w:lvlJc w:val="left"/>
      <w:pPr>
        <w:ind w:left="2160" w:hanging="360"/>
      </w:pPr>
    </w:lvl>
    <w:lvl w:ilvl="3" w:tplc="EBB8AC3E">
      <w:start w:val="1"/>
      <w:numFmt w:val="lowerLetter"/>
      <w:lvlText w:val="%4."/>
      <w:lvlJc w:val="left"/>
      <w:pPr>
        <w:ind w:left="2880" w:hanging="360"/>
      </w:pPr>
    </w:lvl>
    <w:lvl w:ilvl="4" w:tplc="461CF934">
      <w:start w:val="1"/>
      <w:numFmt w:val="lowerLetter"/>
      <w:lvlText w:val="%5."/>
      <w:lvlJc w:val="left"/>
      <w:pPr>
        <w:ind w:left="3600" w:hanging="360"/>
      </w:pPr>
    </w:lvl>
    <w:lvl w:ilvl="5" w:tplc="CB88C106">
      <w:start w:val="1"/>
      <w:numFmt w:val="lowerLetter"/>
      <w:lvlText w:val="%6."/>
      <w:lvlJc w:val="left"/>
      <w:pPr>
        <w:ind w:left="4320" w:hanging="360"/>
      </w:pPr>
    </w:lvl>
    <w:lvl w:ilvl="6" w:tplc="896437EA">
      <w:start w:val="1"/>
      <w:numFmt w:val="lowerLetter"/>
      <w:lvlText w:val="%7."/>
      <w:lvlJc w:val="left"/>
      <w:pPr>
        <w:ind w:left="5040" w:hanging="360"/>
      </w:pPr>
    </w:lvl>
    <w:lvl w:ilvl="7" w:tplc="765E7C7A">
      <w:start w:val="1"/>
      <w:numFmt w:val="lowerLetter"/>
      <w:lvlText w:val="%8."/>
      <w:lvlJc w:val="left"/>
      <w:pPr>
        <w:ind w:left="5760" w:hanging="360"/>
      </w:pPr>
    </w:lvl>
    <w:lvl w:ilvl="8" w:tplc="E6E4499A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A7B438F"/>
    <w:multiLevelType w:val="hybridMultilevel"/>
    <w:tmpl w:val="05E22422"/>
    <w:lvl w:ilvl="0" w:tplc="A8F4428C">
      <w:start w:val="1"/>
      <w:numFmt w:val="decimal"/>
      <w:lvlText w:val="%1."/>
      <w:lvlJc w:val="left"/>
      <w:pPr>
        <w:ind w:left="360" w:hanging="360"/>
      </w:pPr>
    </w:lvl>
    <w:lvl w:ilvl="1" w:tplc="883CDC08">
      <w:start w:val="1"/>
      <w:numFmt w:val="lowerLetter"/>
      <w:lvlText w:val="%2)"/>
      <w:lvlJc w:val="left"/>
      <w:pPr>
        <w:ind w:left="720" w:hanging="360"/>
      </w:pPr>
    </w:lvl>
    <w:lvl w:ilvl="2" w:tplc="990E2832">
      <w:start w:val="1"/>
      <w:numFmt w:val="decimal"/>
      <w:lvlText w:val="%3."/>
      <w:lvlJc w:val="left"/>
      <w:pPr>
        <w:ind w:left="2160" w:hanging="360"/>
      </w:pPr>
    </w:lvl>
    <w:lvl w:ilvl="3" w:tplc="78D069C8">
      <w:start w:val="1"/>
      <w:numFmt w:val="lowerLetter"/>
      <w:lvlText w:val="%4."/>
      <w:lvlJc w:val="left"/>
      <w:pPr>
        <w:ind w:left="2880" w:hanging="360"/>
      </w:pPr>
    </w:lvl>
    <w:lvl w:ilvl="4" w:tplc="B3CC3DF4">
      <w:start w:val="1"/>
      <w:numFmt w:val="decimal"/>
      <w:lvlText w:val="%5."/>
      <w:lvlJc w:val="left"/>
      <w:pPr>
        <w:ind w:left="3600" w:hanging="360"/>
      </w:pPr>
    </w:lvl>
    <w:lvl w:ilvl="5" w:tplc="2FE4A890">
      <w:start w:val="1"/>
      <w:numFmt w:val="lowerLetter"/>
      <w:lvlText w:val="%6."/>
      <w:lvlJc w:val="left"/>
      <w:pPr>
        <w:ind w:left="4320" w:hanging="360"/>
      </w:pPr>
    </w:lvl>
    <w:lvl w:ilvl="6" w:tplc="3E4C3ED2">
      <w:start w:val="1"/>
      <w:numFmt w:val="decimal"/>
      <w:lvlText w:val="%7."/>
      <w:lvlJc w:val="left"/>
      <w:pPr>
        <w:ind w:left="5040" w:hanging="360"/>
      </w:pPr>
    </w:lvl>
    <w:lvl w:ilvl="7" w:tplc="5C2EC484">
      <w:start w:val="1"/>
      <w:numFmt w:val="lowerLetter"/>
      <w:lvlText w:val="%8."/>
      <w:lvlJc w:val="left"/>
      <w:pPr>
        <w:ind w:left="5760" w:hanging="360"/>
      </w:pPr>
    </w:lvl>
    <w:lvl w:ilvl="8" w:tplc="9A0C49CE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CB7088A"/>
    <w:multiLevelType w:val="hybridMultilevel"/>
    <w:tmpl w:val="7602B48C"/>
    <w:lvl w:ilvl="0" w:tplc="F1306952">
      <w:start w:val="1"/>
      <w:numFmt w:val="lowerLetter"/>
      <w:lvlText w:val="%1)"/>
      <w:lvlJc w:val="left"/>
      <w:pPr>
        <w:ind w:left="720" w:hanging="360"/>
      </w:pPr>
    </w:lvl>
    <w:lvl w:ilvl="1" w:tplc="F0882624">
      <w:start w:val="1"/>
      <w:numFmt w:val="lowerLetter"/>
      <w:lvlText w:val="%2."/>
      <w:lvlJc w:val="left"/>
      <w:pPr>
        <w:ind w:left="1440" w:hanging="360"/>
      </w:pPr>
    </w:lvl>
    <w:lvl w:ilvl="2" w:tplc="87AAE6B0">
      <w:start w:val="1"/>
      <w:numFmt w:val="lowerLetter"/>
      <w:lvlText w:val="%3."/>
      <w:lvlJc w:val="left"/>
      <w:pPr>
        <w:ind w:left="2160" w:hanging="360"/>
      </w:pPr>
    </w:lvl>
    <w:lvl w:ilvl="3" w:tplc="873EBF36">
      <w:start w:val="1"/>
      <w:numFmt w:val="lowerLetter"/>
      <w:lvlText w:val="%4."/>
      <w:lvlJc w:val="left"/>
      <w:pPr>
        <w:ind w:left="2880" w:hanging="360"/>
      </w:pPr>
    </w:lvl>
    <w:lvl w:ilvl="4" w:tplc="FE828676">
      <w:start w:val="1"/>
      <w:numFmt w:val="lowerLetter"/>
      <w:lvlText w:val="%5."/>
      <w:lvlJc w:val="left"/>
      <w:pPr>
        <w:ind w:left="3600" w:hanging="360"/>
      </w:pPr>
    </w:lvl>
    <w:lvl w:ilvl="5" w:tplc="E22E9DFC">
      <w:start w:val="1"/>
      <w:numFmt w:val="lowerLetter"/>
      <w:lvlText w:val="%6."/>
      <w:lvlJc w:val="left"/>
      <w:pPr>
        <w:ind w:left="4320" w:hanging="360"/>
      </w:pPr>
    </w:lvl>
    <w:lvl w:ilvl="6" w:tplc="6C8C93DE">
      <w:start w:val="1"/>
      <w:numFmt w:val="lowerLetter"/>
      <w:lvlText w:val="%7."/>
      <w:lvlJc w:val="left"/>
      <w:pPr>
        <w:ind w:left="5040" w:hanging="360"/>
      </w:pPr>
    </w:lvl>
    <w:lvl w:ilvl="7" w:tplc="4AEE08C4">
      <w:start w:val="1"/>
      <w:numFmt w:val="lowerLetter"/>
      <w:lvlText w:val="%8."/>
      <w:lvlJc w:val="left"/>
      <w:pPr>
        <w:ind w:left="5760" w:hanging="360"/>
      </w:pPr>
    </w:lvl>
    <w:lvl w:ilvl="8" w:tplc="8D4E85C4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D40063D"/>
    <w:multiLevelType w:val="hybridMultilevel"/>
    <w:tmpl w:val="1FB6F618"/>
    <w:lvl w:ilvl="0" w:tplc="B50E5F5C">
      <w:start w:val="1"/>
      <w:numFmt w:val="lowerLetter"/>
      <w:lvlText w:val="%1)"/>
      <w:lvlJc w:val="left"/>
      <w:pPr>
        <w:ind w:left="720" w:hanging="360"/>
      </w:pPr>
    </w:lvl>
    <w:lvl w:ilvl="1" w:tplc="C98A4B54">
      <w:start w:val="1"/>
      <w:numFmt w:val="lowerLetter"/>
      <w:lvlText w:val="%2."/>
      <w:lvlJc w:val="left"/>
      <w:pPr>
        <w:ind w:left="1440" w:hanging="360"/>
      </w:pPr>
    </w:lvl>
    <w:lvl w:ilvl="2" w:tplc="6A42F344">
      <w:start w:val="1"/>
      <w:numFmt w:val="lowerLetter"/>
      <w:lvlText w:val="%3."/>
      <w:lvlJc w:val="left"/>
      <w:pPr>
        <w:ind w:left="2160" w:hanging="360"/>
      </w:pPr>
    </w:lvl>
    <w:lvl w:ilvl="3" w:tplc="395E1D4C">
      <w:start w:val="1"/>
      <w:numFmt w:val="lowerLetter"/>
      <w:lvlText w:val="%4."/>
      <w:lvlJc w:val="left"/>
      <w:pPr>
        <w:ind w:left="2880" w:hanging="360"/>
      </w:pPr>
    </w:lvl>
    <w:lvl w:ilvl="4" w:tplc="437A262A">
      <w:start w:val="1"/>
      <w:numFmt w:val="lowerLetter"/>
      <w:lvlText w:val="%5."/>
      <w:lvlJc w:val="left"/>
      <w:pPr>
        <w:ind w:left="3600" w:hanging="360"/>
      </w:pPr>
    </w:lvl>
    <w:lvl w:ilvl="5" w:tplc="A386BFC2">
      <w:start w:val="1"/>
      <w:numFmt w:val="lowerLetter"/>
      <w:lvlText w:val="%6."/>
      <w:lvlJc w:val="left"/>
      <w:pPr>
        <w:ind w:left="4320" w:hanging="360"/>
      </w:pPr>
    </w:lvl>
    <w:lvl w:ilvl="6" w:tplc="F4260B36">
      <w:start w:val="1"/>
      <w:numFmt w:val="lowerLetter"/>
      <w:lvlText w:val="%7."/>
      <w:lvlJc w:val="left"/>
      <w:pPr>
        <w:ind w:left="5040" w:hanging="360"/>
      </w:pPr>
    </w:lvl>
    <w:lvl w:ilvl="7" w:tplc="7B04DCC0">
      <w:start w:val="1"/>
      <w:numFmt w:val="lowerLetter"/>
      <w:lvlText w:val="%8."/>
      <w:lvlJc w:val="left"/>
      <w:pPr>
        <w:ind w:left="5760" w:hanging="360"/>
      </w:pPr>
    </w:lvl>
    <w:lvl w:ilvl="8" w:tplc="5A968F30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D4A7D42"/>
    <w:multiLevelType w:val="hybridMultilevel"/>
    <w:tmpl w:val="20D6236C"/>
    <w:lvl w:ilvl="0" w:tplc="2E1439E0">
      <w:start w:val="1"/>
      <w:numFmt w:val="lowerLetter"/>
      <w:lvlText w:val="%1)"/>
      <w:lvlJc w:val="left"/>
      <w:pPr>
        <w:ind w:left="720" w:hanging="360"/>
      </w:pPr>
    </w:lvl>
    <w:lvl w:ilvl="1" w:tplc="C824AD54">
      <w:start w:val="1"/>
      <w:numFmt w:val="lowerLetter"/>
      <w:lvlText w:val="%2."/>
      <w:lvlJc w:val="left"/>
      <w:pPr>
        <w:ind w:left="1440" w:hanging="360"/>
      </w:pPr>
    </w:lvl>
    <w:lvl w:ilvl="2" w:tplc="1F3C9F72">
      <w:start w:val="1"/>
      <w:numFmt w:val="lowerLetter"/>
      <w:lvlText w:val="%3."/>
      <w:lvlJc w:val="left"/>
      <w:pPr>
        <w:ind w:left="2160" w:hanging="360"/>
      </w:pPr>
    </w:lvl>
    <w:lvl w:ilvl="3" w:tplc="821836A2">
      <w:start w:val="1"/>
      <w:numFmt w:val="lowerLetter"/>
      <w:lvlText w:val="%4."/>
      <w:lvlJc w:val="left"/>
      <w:pPr>
        <w:ind w:left="2880" w:hanging="360"/>
      </w:pPr>
    </w:lvl>
    <w:lvl w:ilvl="4" w:tplc="347619B6">
      <w:start w:val="1"/>
      <w:numFmt w:val="lowerLetter"/>
      <w:lvlText w:val="%5."/>
      <w:lvlJc w:val="left"/>
      <w:pPr>
        <w:ind w:left="3600" w:hanging="360"/>
      </w:pPr>
    </w:lvl>
    <w:lvl w:ilvl="5" w:tplc="A7FCECB0">
      <w:start w:val="1"/>
      <w:numFmt w:val="lowerLetter"/>
      <w:lvlText w:val="%6."/>
      <w:lvlJc w:val="left"/>
      <w:pPr>
        <w:ind w:left="4320" w:hanging="360"/>
      </w:pPr>
    </w:lvl>
    <w:lvl w:ilvl="6" w:tplc="A3E2A108">
      <w:start w:val="1"/>
      <w:numFmt w:val="lowerLetter"/>
      <w:lvlText w:val="%7."/>
      <w:lvlJc w:val="left"/>
      <w:pPr>
        <w:ind w:left="5040" w:hanging="360"/>
      </w:pPr>
    </w:lvl>
    <w:lvl w:ilvl="7" w:tplc="5B647630">
      <w:start w:val="1"/>
      <w:numFmt w:val="lowerLetter"/>
      <w:lvlText w:val="%8."/>
      <w:lvlJc w:val="left"/>
      <w:pPr>
        <w:ind w:left="5760" w:hanging="360"/>
      </w:pPr>
    </w:lvl>
    <w:lvl w:ilvl="8" w:tplc="69B27366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D56441D"/>
    <w:multiLevelType w:val="hybridMultilevel"/>
    <w:tmpl w:val="8DC2D6FA"/>
    <w:lvl w:ilvl="0" w:tplc="DD78F212">
      <w:start w:val="1"/>
      <w:numFmt w:val="decimal"/>
      <w:lvlText w:val="%1."/>
      <w:lvlJc w:val="left"/>
      <w:pPr>
        <w:ind w:left="360" w:hanging="360"/>
      </w:pPr>
    </w:lvl>
    <w:lvl w:ilvl="1" w:tplc="633203B6">
      <w:start w:val="1"/>
      <w:numFmt w:val="lowerLetter"/>
      <w:lvlText w:val="%2)"/>
      <w:lvlJc w:val="left"/>
      <w:pPr>
        <w:ind w:left="720" w:hanging="360"/>
      </w:pPr>
    </w:lvl>
    <w:lvl w:ilvl="2" w:tplc="95AEE252">
      <w:start w:val="1"/>
      <w:numFmt w:val="decimal"/>
      <w:lvlText w:val="%3."/>
      <w:lvlJc w:val="left"/>
      <w:pPr>
        <w:ind w:left="2160" w:hanging="360"/>
      </w:pPr>
    </w:lvl>
    <w:lvl w:ilvl="3" w:tplc="27CAB966">
      <w:start w:val="1"/>
      <w:numFmt w:val="lowerLetter"/>
      <w:lvlText w:val="%4."/>
      <w:lvlJc w:val="left"/>
      <w:pPr>
        <w:ind w:left="2880" w:hanging="360"/>
      </w:pPr>
    </w:lvl>
    <w:lvl w:ilvl="4" w:tplc="FBDA9F64">
      <w:start w:val="1"/>
      <w:numFmt w:val="decimal"/>
      <w:lvlText w:val="%5."/>
      <w:lvlJc w:val="left"/>
      <w:pPr>
        <w:ind w:left="3600" w:hanging="360"/>
      </w:pPr>
    </w:lvl>
    <w:lvl w:ilvl="5" w:tplc="46BC0666">
      <w:start w:val="1"/>
      <w:numFmt w:val="lowerLetter"/>
      <w:lvlText w:val="%6."/>
      <w:lvlJc w:val="left"/>
      <w:pPr>
        <w:ind w:left="4320" w:hanging="360"/>
      </w:pPr>
    </w:lvl>
    <w:lvl w:ilvl="6" w:tplc="E3FCF120">
      <w:start w:val="1"/>
      <w:numFmt w:val="decimal"/>
      <w:lvlText w:val="%7."/>
      <w:lvlJc w:val="left"/>
      <w:pPr>
        <w:ind w:left="5040" w:hanging="360"/>
      </w:pPr>
    </w:lvl>
    <w:lvl w:ilvl="7" w:tplc="E9D2DC62">
      <w:start w:val="1"/>
      <w:numFmt w:val="lowerLetter"/>
      <w:lvlText w:val="%8."/>
      <w:lvlJc w:val="left"/>
      <w:pPr>
        <w:ind w:left="5760" w:hanging="360"/>
      </w:pPr>
    </w:lvl>
    <w:lvl w:ilvl="8" w:tplc="2BEC59A2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DB46A47"/>
    <w:multiLevelType w:val="hybridMultilevel"/>
    <w:tmpl w:val="D5826CD6"/>
    <w:lvl w:ilvl="0" w:tplc="BD3AE9A2">
      <w:start w:val="1"/>
      <w:numFmt w:val="lowerLetter"/>
      <w:lvlText w:val="%1)"/>
      <w:lvlJc w:val="left"/>
      <w:pPr>
        <w:ind w:left="720" w:hanging="360"/>
      </w:pPr>
    </w:lvl>
    <w:lvl w:ilvl="1" w:tplc="84E4B5F4">
      <w:start w:val="1"/>
      <w:numFmt w:val="lowerLetter"/>
      <w:lvlText w:val="%2."/>
      <w:lvlJc w:val="left"/>
      <w:pPr>
        <w:ind w:left="1440" w:hanging="360"/>
      </w:pPr>
    </w:lvl>
    <w:lvl w:ilvl="2" w:tplc="EB826EE4">
      <w:start w:val="1"/>
      <w:numFmt w:val="lowerLetter"/>
      <w:lvlText w:val="%3."/>
      <w:lvlJc w:val="left"/>
      <w:pPr>
        <w:ind w:left="2160" w:hanging="360"/>
      </w:pPr>
    </w:lvl>
    <w:lvl w:ilvl="3" w:tplc="AF2EF532">
      <w:start w:val="1"/>
      <w:numFmt w:val="lowerLetter"/>
      <w:lvlText w:val="%4."/>
      <w:lvlJc w:val="left"/>
      <w:pPr>
        <w:ind w:left="2880" w:hanging="360"/>
      </w:pPr>
    </w:lvl>
    <w:lvl w:ilvl="4" w:tplc="21BC8F9E">
      <w:start w:val="1"/>
      <w:numFmt w:val="lowerLetter"/>
      <w:lvlText w:val="%5."/>
      <w:lvlJc w:val="left"/>
      <w:pPr>
        <w:ind w:left="3600" w:hanging="360"/>
      </w:pPr>
    </w:lvl>
    <w:lvl w:ilvl="5" w:tplc="14988448">
      <w:start w:val="1"/>
      <w:numFmt w:val="lowerLetter"/>
      <w:lvlText w:val="%6."/>
      <w:lvlJc w:val="left"/>
      <w:pPr>
        <w:ind w:left="4320" w:hanging="360"/>
      </w:pPr>
    </w:lvl>
    <w:lvl w:ilvl="6" w:tplc="4290F216">
      <w:start w:val="1"/>
      <w:numFmt w:val="lowerLetter"/>
      <w:lvlText w:val="%7."/>
      <w:lvlJc w:val="left"/>
      <w:pPr>
        <w:ind w:left="5040" w:hanging="360"/>
      </w:pPr>
    </w:lvl>
    <w:lvl w:ilvl="7" w:tplc="F6E42456">
      <w:start w:val="1"/>
      <w:numFmt w:val="lowerLetter"/>
      <w:lvlText w:val="%8."/>
      <w:lvlJc w:val="left"/>
      <w:pPr>
        <w:ind w:left="5760" w:hanging="360"/>
      </w:pPr>
    </w:lvl>
    <w:lvl w:ilvl="8" w:tplc="7442925C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E3B0EAD"/>
    <w:multiLevelType w:val="hybridMultilevel"/>
    <w:tmpl w:val="72D008DA"/>
    <w:lvl w:ilvl="0" w:tplc="181C577A">
      <w:start w:val="1"/>
      <w:numFmt w:val="decimal"/>
      <w:lvlText w:val="%1."/>
      <w:lvlJc w:val="left"/>
      <w:pPr>
        <w:ind w:left="360" w:hanging="360"/>
      </w:pPr>
    </w:lvl>
    <w:lvl w:ilvl="1" w:tplc="421A374A">
      <w:start w:val="1"/>
      <w:numFmt w:val="lowerLetter"/>
      <w:lvlText w:val="%2)"/>
      <w:lvlJc w:val="left"/>
      <w:pPr>
        <w:ind w:left="720" w:hanging="360"/>
      </w:pPr>
    </w:lvl>
    <w:lvl w:ilvl="2" w:tplc="628ABCE2">
      <w:start w:val="1"/>
      <w:numFmt w:val="decimal"/>
      <w:lvlText w:val="%3."/>
      <w:lvlJc w:val="left"/>
      <w:pPr>
        <w:ind w:left="2160" w:hanging="360"/>
      </w:pPr>
    </w:lvl>
    <w:lvl w:ilvl="3" w:tplc="B066C978">
      <w:start w:val="1"/>
      <w:numFmt w:val="lowerLetter"/>
      <w:lvlText w:val="%4."/>
      <w:lvlJc w:val="left"/>
      <w:pPr>
        <w:ind w:left="2880" w:hanging="360"/>
      </w:pPr>
    </w:lvl>
    <w:lvl w:ilvl="4" w:tplc="A8F0A19C">
      <w:start w:val="1"/>
      <w:numFmt w:val="decimal"/>
      <w:lvlText w:val="%5."/>
      <w:lvlJc w:val="left"/>
      <w:pPr>
        <w:ind w:left="3600" w:hanging="360"/>
      </w:pPr>
    </w:lvl>
    <w:lvl w:ilvl="5" w:tplc="5C64D288">
      <w:start w:val="1"/>
      <w:numFmt w:val="lowerLetter"/>
      <w:lvlText w:val="%6."/>
      <w:lvlJc w:val="left"/>
      <w:pPr>
        <w:ind w:left="4320" w:hanging="360"/>
      </w:pPr>
    </w:lvl>
    <w:lvl w:ilvl="6" w:tplc="3328E118">
      <w:start w:val="1"/>
      <w:numFmt w:val="decimal"/>
      <w:lvlText w:val="%7."/>
      <w:lvlJc w:val="left"/>
      <w:pPr>
        <w:ind w:left="5040" w:hanging="360"/>
      </w:pPr>
    </w:lvl>
    <w:lvl w:ilvl="7" w:tplc="D054AD1A">
      <w:start w:val="1"/>
      <w:numFmt w:val="lowerLetter"/>
      <w:lvlText w:val="%8."/>
      <w:lvlJc w:val="left"/>
      <w:pPr>
        <w:ind w:left="5760" w:hanging="360"/>
      </w:pPr>
    </w:lvl>
    <w:lvl w:ilvl="8" w:tplc="31E469B2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F002E14"/>
    <w:multiLevelType w:val="hybridMultilevel"/>
    <w:tmpl w:val="F8A44E06"/>
    <w:lvl w:ilvl="0" w:tplc="A900FD3A">
      <w:start w:val="1"/>
      <w:numFmt w:val="decimal"/>
      <w:lvlText w:val="%1."/>
      <w:lvlJc w:val="left"/>
      <w:pPr>
        <w:ind w:left="360" w:hanging="360"/>
      </w:pPr>
    </w:lvl>
    <w:lvl w:ilvl="1" w:tplc="1F8463B6">
      <w:start w:val="1"/>
      <w:numFmt w:val="lowerLetter"/>
      <w:lvlText w:val="%2)"/>
      <w:lvlJc w:val="left"/>
      <w:pPr>
        <w:ind w:left="720" w:hanging="360"/>
      </w:pPr>
    </w:lvl>
    <w:lvl w:ilvl="2" w:tplc="B658EAAE">
      <w:start w:val="1"/>
      <w:numFmt w:val="decimal"/>
      <w:lvlText w:val="%3."/>
      <w:lvlJc w:val="left"/>
      <w:pPr>
        <w:ind w:left="2160" w:hanging="360"/>
      </w:pPr>
    </w:lvl>
    <w:lvl w:ilvl="3" w:tplc="927C380E">
      <w:start w:val="1"/>
      <w:numFmt w:val="lowerLetter"/>
      <w:lvlText w:val="%4."/>
      <w:lvlJc w:val="left"/>
      <w:pPr>
        <w:ind w:left="2880" w:hanging="360"/>
      </w:pPr>
    </w:lvl>
    <w:lvl w:ilvl="4" w:tplc="DC960128">
      <w:start w:val="1"/>
      <w:numFmt w:val="decimal"/>
      <w:lvlText w:val="%5."/>
      <w:lvlJc w:val="left"/>
      <w:pPr>
        <w:ind w:left="3600" w:hanging="360"/>
      </w:pPr>
    </w:lvl>
    <w:lvl w:ilvl="5" w:tplc="CED2CF2E">
      <w:start w:val="1"/>
      <w:numFmt w:val="lowerLetter"/>
      <w:lvlText w:val="%6."/>
      <w:lvlJc w:val="left"/>
      <w:pPr>
        <w:ind w:left="4320" w:hanging="360"/>
      </w:pPr>
    </w:lvl>
    <w:lvl w:ilvl="6" w:tplc="A8B846A8">
      <w:start w:val="1"/>
      <w:numFmt w:val="decimal"/>
      <w:lvlText w:val="%7."/>
      <w:lvlJc w:val="left"/>
      <w:pPr>
        <w:ind w:left="5040" w:hanging="360"/>
      </w:pPr>
    </w:lvl>
    <w:lvl w:ilvl="7" w:tplc="29FE7B58">
      <w:start w:val="1"/>
      <w:numFmt w:val="lowerLetter"/>
      <w:lvlText w:val="%8."/>
      <w:lvlJc w:val="left"/>
      <w:pPr>
        <w:ind w:left="5760" w:hanging="360"/>
      </w:pPr>
    </w:lvl>
    <w:lvl w:ilvl="8" w:tplc="5F580810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0FEB67E8"/>
    <w:multiLevelType w:val="hybridMultilevel"/>
    <w:tmpl w:val="EFE4A500"/>
    <w:lvl w:ilvl="0" w:tplc="86C23A2C">
      <w:start w:val="1"/>
      <w:numFmt w:val="decimal"/>
      <w:lvlText w:val="%1."/>
      <w:lvlJc w:val="left"/>
      <w:pPr>
        <w:ind w:left="360" w:hanging="360"/>
      </w:pPr>
    </w:lvl>
    <w:lvl w:ilvl="1" w:tplc="F3B0622A">
      <w:start w:val="1"/>
      <w:numFmt w:val="lowerLetter"/>
      <w:lvlText w:val="%2)"/>
      <w:lvlJc w:val="left"/>
      <w:pPr>
        <w:ind w:left="720" w:hanging="360"/>
      </w:pPr>
    </w:lvl>
    <w:lvl w:ilvl="2" w:tplc="6F6C22C0">
      <w:start w:val="1"/>
      <w:numFmt w:val="decimal"/>
      <w:lvlText w:val="%3."/>
      <w:lvlJc w:val="left"/>
      <w:pPr>
        <w:ind w:left="2160" w:hanging="360"/>
      </w:pPr>
    </w:lvl>
    <w:lvl w:ilvl="3" w:tplc="A348945E">
      <w:start w:val="1"/>
      <w:numFmt w:val="lowerLetter"/>
      <w:lvlText w:val="%4."/>
      <w:lvlJc w:val="left"/>
      <w:pPr>
        <w:ind w:left="2880" w:hanging="360"/>
      </w:pPr>
    </w:lvl>
    <w:lvl w:ilvl="4" w:tplc="7DDA791A">
      <w:start w:val="1"/>
      <w:numFmt w:val="decimal"/>
      <w:lvlText w:val="%5."/>
      <w:lvlJc w:val="left"/>
      <w:pPr>
        <w:ind w:left="3600" w:hanging="360"/>
      </w:pPr>
    </w:lvl>
    <w:lvl w:ilvl="5" w:tplc="3C66898E">
      <w:start w:val="1"/>
      <w:numFmt w:val="lowerLetter"/>
      <w:lvlText w:val="%6."/>
      <w:lvlJc w:val="left"/>
      <w:pPr>
        <w:ind w:left="4320" w:hanging="360"/>
      </w:pPr>
    </w:lvl>
    <w:lvl w:ilvl="6" w:tplc="8B5E0ACA">
      <w:start w:val="1"/>
      <w:numFmt w:val="decimal"/>
      <w:lvlText w:val="%7."/>
      <w:lvlJc w:val="left"/>
      <w:pPr>
        <w:ind w:left="5040" w:hanging="360"/>
      </w:pPr>
    </w:lvl>
    <w:lvl w:ilvl="7" w:tplc="56F2FEFE">
      <w:start w:val="1"/>
      <w:numFmt w:val="lowerLetter"/>
      <w:lvlText w:val="%8."/>
      <w:lvlJc w:val="left"/>
      <w:pPr>
        <w:ind w:left="5760" w:hanging="360"/>
      </w:pPr>
    </w:lvl>
    <w:lvl w:ilvl="8" w:tplc="04DEF72C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019389E"/>
    <w:multiLevelType w:val="hybridMultilevel"/>
    <w:tmpl w:val="7F0463B2"/>
    <w:lvl w:ilvl="0" w:tplc="0442CAE4">
      <w:start w:val="1"/>
      <w:numFmt w:val="decimal"/>
      <w:lvlText w:val="%1."/>
      <w:lvlJc w:val="left"/>
      <w:pPr>
        <w:ind w:left="360" w:hanging="360"/>
      </w:pPr>
    </w:lvl>
    <w:lvl w:ilvl="1" w:tplc="1D8E143E">
      <w:start w:val="1"/>
      <w:numFmt w:val="lowerLetter"/>
      <w:lvlText w:val="%2)"/>
      <w:lvlJc w:val="left"/>
      <w:pPr>
        <w:ind w:left="720" w:hanging="360"/>
      </w:pPr>
    </w:lvl>
    <w:lvl w:ilvl="2" w:tplc="D60AF988">
      <w:start w:val="1"/>
      <w:numFmt w:val="decimal"/>
      <w:lvlText w:val="%3."/>
      <w:lvlJc w:val="left"/>
      <w:pPr>
        <w:ind w:left="2160" w:hanging="360"/>
      </w:pPr>
    </w:lvl>
    <w:lvl w:ilvl="3" w:tplc="87F8D00C">
      <w:start w:val="1"/>
      <w:numFmt w:val="lowerLetter"/>
      <w:lvlText w:val="%4."/>
      <w:lvlJc w:val="left"/>
      <w:pPr>
        <w:ind w:left="2880" w:hanging="360"/>
      </w:pPr>
    </w:lvl>
    <w:lvl w:ilvl="4" w:tplc="00F64D46">
      <w:start w:val="1"/>
      <w:numFmt w:val="decimal"/>
      <w:lvlText w:val="%5."/>
      <w:lvlJc w:val="left"/>
      <w:pPr>
        <w:ind w:left="3600" w:hanging="360"/>
      </w:pPr>
    </w:lvl>
    <w:lvl w:ilvl="5" w:tplc="F626BE26">
      <w:start w:val="1"/>
      <w:numFmt w:val="lowerLetter"/>
      <w:lvlText w:val="%6."/>
      <w:lvlJc w:val="left"/>
      <w:pPr>
        <w:ind w:left="4320" w:hanging="360"/>
      </w:pPr>
    </w:lvl>
    <w:lvl w:ilvl="6" w:tplc="29482256">
      <w:start w:val="1"/>
      <w:numFmt w:val="decimal"/>
      <w:lvlText w:val="%7."/>
      <w:lvlJc w:val="left"/>
      <w:pPr>
        <w:ind w:left="5040" w:hanging="360"/>
      </w:pPr>
    </w:lvl>
    <w:lvl w:ilvl="7" w:tplc="A7143FB2">
      <w:start w:val="1"/>
      <w:numFmt w:val="lowerLetter"/>
      <w:lvlText w:val="%8."/>
      <w:lvlJc w:val="left"/>
      <w:pPr>
        <w:ind w:left="5760" w:hanging="360"/>
      </w:pPr>
    </w:lvl>
    <w:lvl w:ilvl="8" w:tplc="F9BAE892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072124D"/>
    <w:multiLevelType w:val="hybridMultilevel"/>
    <w:tmpl w:val="A7EEF958"/>
    <w:lvl w:ilvl="0" w:tplc="6D40A0E6">
      <w:start w:val="1"/>
      <w:numFmt w:val="lowerLetter"/>
      <w:lvlText w:val="%1)"/>
      <w:lvlJc w:val="left"/>
      <w:pPr>
        <w:ind w:left="720" w:hanging="360"/>
      </w:pPr>
    </w:lvl>
    <w:lvl w:ilvl="1" w:tplc="3CB8A88C">
      <w:start w:val="1"/>
      <w:numFmt w:val="lowerLetter"/>
      <w:lvlText w:val="%2."/>
      <w:lvlJc w:val="left"/>
      <w:pPr>
        <w:ind w:left="1440" w:hanging="360"/>
      </w:pPr>
    </w:lvl>
    <w:lvl w:ilvl="2" w:tplc="7622899E">
      <w:start w:val="1"/>
      <w:numFmt w:val="lowerLetter"/>
      <w:lvlText w:val="%3."/>
      <w:lvlJc w:val="left"/>
      <w:pPr>
        <w:ind w:left="2160" w:hanging="360"/>
      </w:pPr>
    </w:lvl>
    <w:lvl w:ilvl="3" w:tplc="FCC82BBC">
      <w:start w:val="1"/>
      <w:numFmt w:val="lowerLetter"/>
      <w:lvlText w:val="%4."/>
      <w:lvlJc w:val="left"/>
      <w:pPr>
        <w:ind w:left="2880" w:hanging="360"/>
      </w:pPr>
    </w:lvl>
    <w:lvl w:ilvl="4" w:tplc="4720ED6C">
      <w:start w:val="1"/>
      <w:numFmt w:val="lowerLetter"/>
      <w:lvlText w:val="%5."/>
      <w:lvlJc w:val="left"/>
      <w:pPr>
        <w:ind w:left="3600" w:hanging="360"/>
      </w:pPr>
    </w:lvl>
    <w:lvl w:ilvl="5" w:tplc="0DBADFAE">
      <w:start w:val="1"/>
      <w:numFmt w:val="lowerLetter"/>
      <w:lvlText w:val="%6."/>
      <w:lvlJc w:val="left"/>
      <w:pPr>
        <w:ind w:left="4320" w:hanging="360"/>
      </w:pPr>
    </w:lvl>
    <w:lvl w:ilvl="6" w:tplc="C42C5C34">
      <w:start w:val="1"/>
      <w:numFmt w:val="lowerLetter"/>
      <w:lvlText w:val="%7."/>
      <w:lvlJc w:val="left"/>
      <w:pPr>
        <w:ind w:left="5040" w:hanging="360"/>
      </w:pPr>
    </w:lvl>
    <w:lvl w:ilvl="7" w:tplc="A5CADDF4">
      <w:start w:val="1"/>
      <w:numFmt w:val="lowerLetter"/>
      <w:lvlText w:val="%8."/>
      <w:lvlJc w:val="left"/>
      <w:pPr>
        <w:ind w:left="5760" w:hanging="360"/>
      </w:pPr>
    </w:lvl>
    <w:lvl w:ilvl="8" w:tplc="6BC0FC60">
      <w:start w:val="1"/>
      <w:numFmt w:val="lowerLetter"/>
      <w:lvlText w:val="%9."/>
      <w:lvlJc w:val="left"/>
      <w:pPr>
        <w:ind w:left="6480" w:hanging="360"/>
      </w:pPr>
    </w:lvl>
  </w:abstractNum>
  <w:abstractNum w:abstractNumId="29" w15:restartNumberingAfterBreak="0">
    <w:nsid w:val="10BF1F66"/>
    <w:multiLevelType w:val="hybridMultilevel"/>
    <w:tmpl w:val="984AF87A"/>
    <w:lvl w:ilvl="0" w:tplc="E34C8360">
      <w:start w:val="1"/>
      <w:numFmt w:val="lowerLetter"/>
      <w:lvlText w:val="%1)"/>
      <w:lvlJc w:val="left"/>
      <w:pPr>
        <w:ind w:left="720" w:hanging="360"/>
      </w:pPr>
    </w:lvl>
    <w:lvl w:ilvl="1" w:tplc="7256DE68">
      <w:start w:val="1"/>
      <w:numFmt w:val="lowerLetter"/>
      <w:lvlText w:val="%2."/>
      <w:lvlJc w:val="left"/>
      <w:pPr>
        <w:ind w:left="1440" w:hanging="360"/>
      </w:pPr>
    </w:lvl>
    <w:lvl w:ilvl="2" w:tplc="BB88F058">
      <w:start w:val="1"/>
      <w:numFmt w:val="lowerLetter"/>
      <w:lvlText w:val="%3."/>
      <w:lvlJc w:val="left"/>
      <w:pPr>
        <w:ind w:left="2160" w:hanging="360"/>
      </w:pPr>
    </w:lvl>
    <w:lvl w:ilvl="3" w:tplc="E4A886A4">
      <w:start w:val="1"/>
      <w:numFmt w:val="lowerLetter"/>
      <w:lvlText w:val="%4."/>
      <w:lvlJc w:val="left"/>
      <w:pPr>
        <w:ind w:left="2880" w:hanging="360"/>
      </w:pPr>
    </w:lvl>
    <w:lvl w:ilvl="4" w:tplc="BDAAD268">
      <w:start w:val="1"/>
      <w:numFmt w:val="lowerLetter"/>
      <w:lvlText w:val="%5."/>
      <w:lvlJc w:val="left"/>
      <w:pPr>
        <w:ind w:left="3600" w:hanging="360"/>
      </w:pPr>
    </w:lvl>
    <w:lvl w:ilvl="5" w:tplc="5BE279BC">
      <w:start w:val="1"/>
      <w:numFmt w:val="lowerLetter"/>
      <w:lvlText w:val="%6."/>
      <w:lvlJc w:val="left"/>
      <w:pPr>
        <w:ind w:left="4320" w:hanging="360"/>
      </w:pPr>
    </w:lvl>
    <w:lvl w:ilvl="6" w:tplc="A3FA151A">
      <w:start w:val="1"/>
      <w:numFmt w:val="lowerLetter"/>
      <w:lvlText w:val="%7."/>
      <w:lvlJc w:val="left"/>
      <w:pPr>
        <w:ind w:left="5040" w:hanging="360"/>
      </w:pPr>
    </w:lvl>
    <w:lvl w:ilvl="7" w:tplc="D396D0B8">
      <w:start w:val="1"/>
      <w:numFmt w:val="lowerLetter"/>
      <w:lvlText w:val="%8."/>
      <w:lvlJc w:val="left"/>
      <w:pPr>
        <w:ind w:left="5760" w:hanging="360"/>
      </w:pPr>
    </w:lvl>
    <w:lvl w:ilvl="8" w:tplc="D9A898DE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111511E5"/>
    <w:multiLevelType w:val="hybridMultilevel"/>
    <w:tmpl w:val="72EC644C"/>
    <w:lvl w:ilvl="0" w:tplc="51546536">
      <w:start w:val="1"/>
      <w:numFmt w:val="decimal"/>
      <w:lvlText w:val="%1."/>
      <w:lvlJc w:val="left"/>
      <w:pPr>
        <w:ind w:left="360" w:hanging="360"/>
      </w:pPr>
    </w:lvl>
    <w:lvl w:ilvl="1" w:tplc="5BFE957C">
      <w:start w:val="1"/>
      <w:numFmt w:val="lowerLetter"/>
      <w:lvlText w:val="%2)"/>
      <w:lvlJc w:val="left"/>
      <w:pPr>
        <w:ind w:left="720" w:hanging="360"/>
      </w:pPr>
    </w:lvl>
    <w:lvl w:ilvl="2" w:tplc="39D4D462">
      <w:start w:val="1"/>
      <w:numFmt w:val="decimal"/>
      <w:lvlText w:val="%3."/>
      <w:lvlJc w:val="left"/>
      <w:pPr>
        <w:ind w:left="2160" w:hanging="360"/>
      </w:pPr>
    </w:lvl>
    <w:lvl w:ilvl="3" w:tplc="5AE6A27C">
      <w:start w:val="1"/>
      <w:numFmt w:val="lowerLetter"/>
      <w:lvlText w:val="%4."/>
      <w:lvlJc w:val="left"/>
      <w:pPr>
        <w:ind w:left="2880" w:hanging="360"/>
      </w:pPr>
    </w:lvl>
    <w:lvl w:ilvl="4" w:tplc="FE64CA3A">
      <w:start w:val="1"/>
      <w:numFmt w:val="decimal"/>
      <w:lvlText w:val="%5."/>
      <w:lvlJc w:val="left"/>
      <w:pPr>
        <w:ind w:left="3600" w:hanging="360"/>
      </w:pPr>
    </w:lvl>
    <w:lvl w:ilvl="5" w:tplc="BA920A42">
      <w:start w:val="1"/>
      <w:numFmt w:val="lowerLetter"/>
      <w:lvlText w:val="%6."/>
      <w:lvlJc w:val="left"/>
      <w:pPr>
        <w:ind w:left="4320" w:hanging="360"/>
      </w:pPr>
    </w:lvl>
    <w:lvl w:ilvl="6" w:tplc="C43604AE">
      <w:start w:val="1"/>
      <w:numFmt w:val="decimal"/>
      <w:lvlText w:val="%7."/>
      <w:lvlJc w:val="left"/>
      <w:pPr>
        <w:ind w:left="5040" w:hanging="360"/>
      </w:pPr>
    </w:lvl>
    <w:lvl w:ilvl="7" w:tplc="C9403AAA">
      <w:start w:val="1"/>
      <w:numFmt w:val="lowerLetter"/>
      <w:lvlText w:val="%8."/>
      <w:lvlJc w:val="left"/>
      <w:pPr>
        <w:ind w:left="5760" w:hanging="360"/>
      </w:pPr>
    </w:lvl>
    <w:lvl w:ilvl="8" w:tplc="0A64E446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1465BC4"/>
    <w:multiLevelType w:val="hybridMultilevel"/>
    <w:tmpl w:val="7BF4AA7A"/>
    <w:lvl w:ilvl="0" w:tplc="B6C42504">
      <w:start w:val="1"/>
      <w:numFmt w:val="lowerLetter"/>
      <w:lvlText w:val="%1)"/>
      <w:lvlJc w:val="left"/>
      <w:pPr>
        <w:ind w:left="720" w:hanging="360"/>
      </w:pPr>
    </w:lvl>
    <w:lvl w:ilvl="1" w:tplc="57C814D2">
      <w:start w:val="1"/>
      <w:numFmt w:val="lowerLetter"/>
      <w:lvlText w:val="%2."/>
      <w:lvlJc w:val="left"/>
      <w:pPr>
        <w:ind w:left="1440" w:hanging="360"/>
      </w:pPr>
    </w:lvl>
    <w:lvl w:ilvl="2" w:tplc="3898AF1E">
      <w:start w:val="1"/>
      <w:numFmt w:val="lowerLetter"/>
      <w:lvlText w:val="%3."/>
      <w:lvlJc w:val="left"/>
      <w:pPr>
        <w:ind w:left="2160" w:hanging="360"/>
      </w:pPr>
    </w:lvl>
    <w:lvl w:ilvl="3" w:tplc="8EE09182">
      <w:start w:val="1"/>
      <w:numFmt w:val="lowerLetter"/>
      <w:lvlText w:val="%4."/>
      <w:lvlJc w:val="left"/>
      <w:pPr>
        <w:ind w:left="2880" w:hanging="360"/>
      </w:pPr>
    </w:lvl>
    <w:lvl w:ilvl="4" w:tplc="B1C6AA4C">
      <w:start w:val="1"/>
      <w:numFmt w:val="lowerLetter"/>
      <w:lvlText w:val="%5."/>
      <w:lvlJc w:val="left"/>
      <w:pPr>
        <w:ind w:left="3600" w:hanging="360"/>
      </w:pPr>
    </w:lvl>
    <w:lvl w:ilvl="5" w:tplc="B0C85414">
      <w:start w:val="1"/>
      <w:numFmt w:val="lowerLetter"/>
      <w:lvlText w:val="%6."/>
      <w:lvlJc w:val="left"/>
      <w:pPr>
        <w:ind w:left="4320" w:hanging="360"/>
      </w:pPr>
    </w:lvl>
    <w:lvl w:ilvl="6" w:tplc="D9FE8B70">
      <w:start w:val="1"/>
      <w:numFmt w:val="lowerLetter"/>
      <w:lvlText w:val="%7."/>
      <w:lvlJc w:val="left"/>
      <w:pPr>
        <w:ind w:left="5040" w:hanging="360"/>
      </w:pPr>
    </w:lvl>
    <w:lvl w:ilvl="7" w:tplc="EDD24734">
      <w:start w:val="1"/>
      <w:numFmt w:val="lowerLetter"/>
      <w:lvlText w:val="%8."/>
      <w:lvlJc w:val="left"/>
      <w:pPr>
        <w:ind w:left="5760" w:hanging="360"/>
      </w:pPr>
    </w:lvl>
    <w:lvl w:ilvl="8" w:tplc="02D4D93C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19B2752"/>
    <w:multiLevelType w:val="hybridMultilevel"/>
    <w:tmpl w:val="58787D84"/>
    <w:lvl w:ilvl="0" w:tplc="9E14EBA0">
      <w:start w:val="1"/>
      <w:numFmt w:val="lowerLetter"/>
      <w:lvlText w:val="%1)"/>
      <w:lvlJc w:val="left"/>
      <w:pPr>
        <w:ind w:left="720" w:hanging="360"/>
      </w:pPr>
    </w:lvl>
    <w:lvl w:ilvl="1" w:tplc="0BB0AB24">
      <w:start w:val="1"/>
      <w:numFmt w:val="lowerLetter"/>
      <w:lvlText w:val="%2."/>
      <w:lvlJc w:val="left"/>
      <w:pPr>
        <w:ind w:left="1440" w:hanging="360"/>
      </w:pPr>
    </w:lvl>
    <w:lvl w:ilvl="2" w:tplc="098C881E">
      <w:start w:val="1"/>
      <w:numFmt w:val="lowerLetter"/>
      <w:lvlText w:val="%3."/>
      <w:lvlJc w:val="left"/>
      <w:pPr>
        <w:ind w:left="2160" w:hanging="360"/>
      </w:pPr>
    </w:lvl>
    <w:lvl w:ilvl="3" w:tplc="52285AFE">
      <w:start w:val="1"/>
      <w:numFmt w:val="lowerLetter"/>
      <w:lvlText w:val="%4."/>
      <w:lvlJc w:val="left"/>
      <w:pPr>
        <w:ind w:left="2880" w:hanging="360"/>
      </w:pPr>
    </w:lvl>
    <w:lvl w:ilvl="4" w:tplc="1DD02858">
      <w:start w:val="1"/>
      <w:numFmt w:val="lowerLetter"/>
      <w:lvlText w:val="%5."/>
      <w:lvlJc w:val="left"/>
      <w:pPr>
        <w:ind w:left="3600" w:hanging="360"/>
      </w:pPr>
    </w:lvl>
    <w:lvl w:ilvl="5" w:tplc="1E76E14E">
      <w:start w:val="1"/>
      <w:numFmt w:val="lowerLetter"/>
      <w:lvlText w:val="%6."/>
      <w:lvlJc w:val="left"/>
      <w:pPr>
        <w:ind w:left="4320" w:hanging="360"/>
      </w:pPr>
    </w:lvl>
    <w:lvl w:ilvl="6" w:tplc="10668BD8">
      <w:start w:val="1"/>
      <w:numFmt w:val="lowerLetter"/>
      <w:lvlText w:val="%7."/>
      <w:lvlJc w:val="left"/>
      <w:pPr>
        <w:ind w:left="5040" w:hanging="360"/>
      </w:pPr>
    </w:lvl>
    <w:lvl w:ilvl="7" w:tplc="46A818A2">
      <w:start w:val="1"/>
      <w:numFmt w:val="lowerLetter"/>
      <w:lvlText w:val="%8."/>
      <w:lvlJc w:val="left"/>
      <w:pPr>
        <w:ind w:left="5760" w:hanging="360"/>
      </w:pPr>
    </w:lvl>
    <w:lvl w:ilvl="8" w:tplc="4F803AA0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2D06C77"/>
    <w:multiLevelType w:val="hybridMultilevel"/>
    <w:tmpl w:val="D9CCFBE0"/>
    <w:lvl w:ilvl="0" w:tplc="487E5D40">
      <w:start w:val="1"/>
      <w:numFmt w:val="decimal"/>
      <w:lvlText w:val="%1."/>
      <w:lvlJc w:val="left"/>
      <w:pPr>
        <w:ind w:left="360" w:hanging="360"/>
      </w:pPr>
    </w:lvl>
    <w:lvl w:ilvl="1" w:tplc="B922FD44">
      <w:start w:val="1"/>
      <w:numFmt w:val="lowerLetter"/>
      <w:lvlText w:val="%2)"/>
      <w:lvlJc w:val="left"/>
      <w:pPr>
        <w:ind w:left="720" w:hanging="360"/>
      </w:pPr>
    </w:lvl>
    <w:lvl w:ilvl="2" w:tplc="DEFCE672">
      <w:start w:val="1"/>
      <w:numFmt w:val="decimal"/>
      <w:lvlText w:val="%3."/>
      <w:lvlJc w:val="left"/>
      <w:pPr>
        <w:ind w:left="2160" w:hanging="360"/>
      </w:pPr>
    </w:lvl>
    <w:lvl w:ilvl="3" w:tplc="52A626E0">
      <w:start w:val="1"/>
      <w:numFmt w:val="lowerLetter"/>
      <w:lvlText w:val="%4."/>
      <w:lvlJc w:val="left"/>
      <w:pPr>
        <w:ind w:left="2880" w:hanging="360"/>
      </w:pPr>
    </w:lvl>
    <w:lvl w:ilvl="4" w:tplc="DFEC06DE">
      <w:start w:val="1"/>
      <w:numFmt w:val="decimal"/>
      <w:lvlText w:val="%5."/>
      <w:lvlJc w:val="left"/>
      <w:pPr>
        <w:ind w:left="3600" w:hanging="360"/>
      </w:pPr>
    </w:lvl>
    <w:lvl w:ilvl="5" w:tplc="DF14A152">
      <w:start w:val="1"/>
      <w:numFmt w:val="lowerLetter"/>
      <w:lvlText w:val="%6."/>
      <w:lvlJc w:val="left"/>
      <w:pPr>
        <w:ind w:left="4320" w:hanging="360"/>
      </w:pPr>
    </w:lvl>
    <w:lvl w:ilvl="6" w:tplc="44445CDE">
      <w:start w:val="1"/>
      <w:numFmt w:val="decimal"/>
      <w:lvlText w:val="%7."/>
      <w:lvlJc w:val="left"/>
      <w:pPr>
        <w:ind w:left="5040" w:hanging="360"/>
      </w:pPr>
    </w:lvl>
    <w:lvl w:ilvl="7" w:tplc="08028F22">
      <w:start w:val="1"/>
      <w:numFmt w:val="lowerLetter"/>
      <w:lvlText w:val="%8."/>
      <w:lvlJc w:val="left"/>
      <w:pPr>
        <w:ind w:left="5760" w:hanging="360"/>
      </w:pPr>
    </w:lvl>
    <w:lvl w:ilvl="8" w:tplc="8CF2833A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3804BC7"/>
    <w:multiLevelType w:val="hybridMultilevel"/>
    <w:tmpl w:val="94BC78D6"/>
    <w:lvl w:ilvl="0" w:tplc="49F6FA20">
      <w:start w:val="1"/>
      <w:numFmt w:val="lowerLetter"/>
      <w:lvlText w:val="%1)"/>
      <w:lvlJc w:val="left"/>
      <w:pPr>
        <w:ind w:left="720" w:hanging="360"/>
      </w:pPr>
    </w:lvl>
    <w:lvl w:ilvl="1" w:tplc="4E36C3A2">
      <w:start w:val="1"/>
      <w:numFmt w:val="lowerLetter"/>
      <w:lvlText w:val="%2."/>
      <w:lvlJc w:val="left"/>
      <w:pPr>
        <w:ind w:left="1440" w:hanging="360"/>
      </w:pPr>
    </w:lvl>
    <w:lvl w:ilvl="2" w:tplc="96608480">
      <w:start w:val="1"/>
      <w:numFmt w:val="lowerLetter"/>
      <w:lvlText w:val="%3."/>
      <w:lvlJc w:val="left"/>
      <w:pPr>
        <w:ind w:left="2160" w:hanging="360"/>
      </w:pPr>
    </w:lvl>
    <w:lvl w:ilvl="3" w:tplc="C112682C">
      <w:start w:val="1"/>
      <w:numFmt w:val="lowerLetter"/>
      <w:lvlText w:val="%4."/>
      <w:lvlJc w:val="left"/>
      <w:pPr>
        <w:ind w:left="2880" w:hanging="360"/>
      </w:pPr>
    </w:lvl>
    <w:lvl w:ilvl="4" w:tplc="D0889E0A">
      <w:start w:val="1"/>
      <w:numFmt w:val="lowerLetter"/>
      <w:lvlText w:val="%5."/>
      <w:lvlJc w:val="left"/>
      <w:pPr>
        <w:ind w:left="3600" w:hanging="360"/>
      </w:pPr>
    </w:lvl>
    <w:lvl w:ilvl="5" w:tplc="60D068A0">
      <w:start w:val="1"/>
      <w:numFmt w:val="lowerLetter"/>
      <w:lvlText w:val="%6."/>
      <w:lvlJc w:val="left"/>
      <w:pPr>
        <w:ind w:left="4320" w:hanging="360"/>
      </w:pPr>
    </w:lvl>
    <w:lvl w:ilvl="6" w:tplc="609EFB2E">
      <w:start w:val="1"/>
      <w:numFmt w:val="lowerLetter"/>
      <w:lvlText w:val="%7."/>
      <w:lvlJc w:val="left"/>
      <w:pPr>
        <w:ind w:left="5040" w:hanging="360"/>
      </w:pPr>
    </w:lvl>
    <w:lvl w:ilvl="7" w:tplc="A89E3CEE">
      <w:start w:val="1"/>
      <w:numFmt w:val="lowerLetter"/>
      <w:lvlText w:val="%8."/>
      <w:lvlJc w:val="left"/>
      <w:pPr>
        <w:ind w:left="5760" w:hanging="360"/>
      </w:pPr>
    </w:lvl>
    <w:lvl w:ilvl="8" w:tplc="08D67BA0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38E7371"/>
    <w:multiLevelType w:val="hybridMultilevel"/>
    <w:tmpl w:val="2BF81534"/>
    <w:lvl w:ilvl="0" w:tplc="C1F41E6E">
      <w:start w:val="1"/>
      <w:numFmt w:val="decimal"/>
      <w:lvlText w:val="%1."/>
      <w:lvlJc w:val="left"/>
      <w:pPr>
        <w:ind w:left="360" w:hanging="360"/>
      </w:pPr>
    </w:lvl>
    <w:lvl w:ilvl="1" w:tplc="DADCBACC">
      <w:start w:val="1"/>
      <w:numFmt w:val="lowerLetter"/>
      <w:lvlText w:val="%2)"/>
      <w:lvlJc w:val="left"/>
      <w:pPr>
        <w:ind w:left="720" w:hanging="360"/>
      </w:pPr>
    </w:lvl>
    <w:lvl w:ilvl="2" w:tplc="DB8AB588">
      <w:start w:val="1"/>
      <w:numFmt w:val="decimal"/>
      <w:lvlText w:val="%3."/>
      <w:lvlJc w:val="left"/>
      <w:pPr>
        <w:ind w:left="2160" w:hanging="360"/>
      </w:pPr>
    </w:lvl>
    <w:lvl w:ilvl="3" w:tplc="A4D61378">
      <w:start w:val="1"/>
      <w:numFmt w:val="lowerLetter"/>
      <w:lvlText w:val="%4."/>
      <w:lvlJc w:val="left"/>
      <w:pPr>
        <w:ind w:left="2880" w:hanging="360"/>
      </w:pPr>
    </w:lvl>
    <w:lvl w:ilvl="4" w:tplc="5CC20A82">
      <w:start w:val="1"/>
      <w:numFmt w:val="decimal"/>
      <w:lvlText w:val="%5."/>
      <w:lvlJc w:val="left"/>
      <w:pPr>
        <w:ind w:left="3600" w:hanging="360"/>
      </w:pPr>
    </w:lvl>
    <w:lvl w:ilvl="5" w:tplc="57D2A2B4">
      <w:start w:val="1"/>
      <w:numFmt w:val="lowerLetter"/>
      <w:lvlText w:val="%6."/>
      <w:lvlJc w:val="left"/>
      <w:pPr>
        <w:ind w:left="4320" w:hanging="360"/>
      </w:pPr>
    </w:lvl>
    <w:lvl w:ilvl="6" w:tplc="6234CDE8">
      <w:start w:val="1"/>
      <w:numFmt w:val="decimal"/>
      <w:lvlText w:val="%7."/>
      <w:lvlJc w:val="left"/>
      <w:pPr>
        <w:ind w:left="5040" w:hanging="360"/>
      </w:pPr>
    </w:lvl>
    <w:lvl w:ilvl="7" w:tplc="E9920A36">
      <w:start w:val="1"/>
      <w:numFmt w:val="lowerLetter"/>
      <w:lvlText w:val="%8."/>
      <w:lvlJc w:val="left"/>
      <w:pPr>
        <w:ind w:left="5760" w:hanging="360"/>
      </w:pPr>
    </w:lvl>
    <w:lvl w:ilvl="8" w:tplc="1608B420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3B07991"/>
    <w:multiLevelType w:val="hybridMultilevel"/>
    <w:tmpl w:val="EF621738"/>
    <w:lvl w:ilvl="0" w:tplc="3CC2349C">
      <w:start w:val="1"/>
      <w:numFmt w:val="lowerLetter"/>
      <w:lvlText w:val="%1)"/>
      <w:lvlJc w:val="left"/>
      <w:pPr>
        <w:ind w:left="720" w:hanging="360"/>
      </w:pPr>
    </w:lvl>
    <w:lvl w:ilvl="1" w:tplc="C8060ACE">
      <w:start w:val="1"/>
      <w:numFmt w:val="lowerLetter"/>
      <w:lvlText w:val="%2."/>
      <w:lvlJc w:val="left"/>
      <w:pPr>
        <w:ind w:left="1440" w:hanging="360"/>
      </w:pPr>
    </w:lvl>
    <w:lvl w:ilvl="2" w:tplc="C144DF88">
      <w:start w:val="1"/>
      <w:numFmt w:val="lowerLetter"/>
      <w:lvlText w:val="%3."/>
      <w:lvlJc w:val="left"/>
      <w:pPr>
        <w:ind w:left="2160" w:hanging="360"/>
      </w:pPr>
    </w:lvl>
    <w:lvl w:ilvl="3" w:tplc="FCF867D8">
      <w:start w:val="1"/>
      <w:numFmt w:val="lowerLetter"/>
      <w:lvlText w:val="%4."/>
      <w:lvlJc w:val="left"/>
      <w:pPr>
        <w:ind w:left="2880" w:hanging="360"/>
      </w:pPr>
    </w:lvl>
    <w:lvl w:ilvl="4" w:tplc="681A1800">
      <w:start w:val="1"/>
      <w:numFmt w:val="lowerLetter"/>
      <w:lvlText w:val="%5."/>
      <w:lvlJc w:val="left"/>
      <w:pPr>
        <w:ind w:left="3600" w:hanging="360"/>
      </w:pPr>
    </w:lvl>
    <w:lvl w:ilvl="5" w:tplc="3080075C">
      <w:start w:val="1"/>
      <w:numFmt w:val="lowerLetter"/>
      <w:lvlText w:val="%6."/>
      <w:lvlJc w:val="left"/>
      <w:pPr>
        <w:ind w:left="4320" w:hanging="360"/>
      </w:pPr>
    </w:lvl>
    <w:lvl w:ilvl="6" w:tplc="9CB091A4">
      <w:start w:val="1"/>
      <w:numFmt w:val="lowerLetter"/>
      <w:lvlText w:val="%7."/>
      <w:lvlJc w:val="left"/>
      <w:pPr>
        <w:ind w:left="5040" w:hanging="360"/>
      </w:pPr>
    </w:lvl>
    <w:lvl w:ilvl="7" w:tplc="A73E638E">
      <w:start w:val="1"/>
      <w:numFmt w:val="lowerLetter"/>
      <w:lvlText w:val="%8."/>
      <w:lvlJc w:val="left"/>
      <w:pPr>
        <w:ind w:left="5760" w:hanging="360"/>
      </w:pPr>
    </w:lvl>
    <w:lvl w:ilvl="8" w:tplc="C6985DFE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4913C21"/>
    <w:multiLevelType w:val="hybridMultilevel"/>
    <w:tmpl w:val="0E2AE512"/>
    <w:lvl w:ilvl="0" w:tplc="792ACBC8">
      <w:start w:val="1"/>
      <w:numFmt w:val="lowerLetter"/>
      <w:lvlText w:val="%1)"/>
      <w:lvlJc w:val="left"/>
      <w:pPr>
        <w:ind w:left="720" w:hanging="360"/>
      </w:pPr>
    </w:lvl>
    <w:lvl w:ilvl="1" w:tplc="4990B070">
      <w:start w:val="1"/>
      <w:numFmt w:val="lowerLetter"/>
      <w:lvlText w:val="%2."/>
      <w:lvlJc w:val="left"/>
      <w:pPr>
        <w:ind w:left="1440" w:hanging="360"/>
      </w:pPr>
    </w:lvl>
    <w:lvl w:ilvl="2" w:tplc="6C28C95E">
      <w:start w:val="1"/>
      <w:numFmt w:val="lowerLetter"/>
      <w:lvlText w:val="%3."/>
      <w:lvlJc w:val="left"/>
      <w:pPr>
        <w:ind w:left="2160" w:hanging="360"/>
      </w:pPr>
    </w:lvl>
    <w:lvl w:ilvl="3" w:tplc="D34460E8">
      <w:start w:val="1"/>
      <w:numFmt w:val="lowerLetter"/>
      <w:lvlText w:val="%4."/>
      <w:lvlJc w:val="left"/>
      <w:pPr>
        <w:ind w:left="2880" w:hanging="360"/>
      </w:pPr>
    </w:lvl>
    <w:lvl w:ilvl="4" w:tplc="08C0EFF0">
      <w:start w:val="1"/>
      <w:numFmt w:val="lowerLetter"/>
      <w:lvlText w:val="%5."/>
      <w:lvlJc w:val="left"/>
      <w:pPr>
        <w:ind w:left="3600" w:hanging="360"/>
      </w:pPr>
    </w:lvl>
    <w:lvl w:ilvl="5" w:tplc="5B183A4A">
      <w:start w:val="1"/>
      <w:numFmt w:val="lowerLetter"/>
      <w:lvlText w:val="%6."/>
      <w:lvlJc w:val="left"/>
      <w:pPr>
        <w:ind w:left="4320" w:hanging="360"/>
      </w:pPr>
    </w:lvl>
    <w:lvl w:ilvl="6" w:tplc="91EEE0E2">
      <w:start w:val="1"/>
      <w:numFmt w:val="lowerLetter"/>
      <w:lvlText w:val="%7."/>
      <w:lvlJc w:val="left"/>
      <w:pPr>
        <w:ind w:left="5040" w:hanging="360"/>
      </w:pPr>
    </w:lvl>
    <w:lvl w:ilvl="7" w:tplc="F2A07C54">
      <w:start w:val="1"/>
      <w:numFmt w:val="lowerLetter"/>
      <w:lvlText w:val="%8."/>
      <w:lvlJc w:val="left"/>
      <w:pPr>
        <w:ind w:left="5760" w:hanging="360"/>
      </w:pPr>
    </w:lvl>
    <w:lvl w:ilvl="8" w:tplc="36920F64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4A83496"/>
    <w:multiLevelType w:val="hybridMultilevel"/>
    <w:tmpl w:val="164A5C48"/>
    <w:lvl w:ilvl="0" w:tplc="A6DA777E">
      <w:start w:val="1"/>
      <w:numFmt w:val="decimal"/>
      <w:lvlText w:val="%1."/>
      <w:lvlJc w:val="left"/>
      <w:pPr>
        <w:ind w:left="360" w:hanging="360"/>
      </w:pPr>
    </w:lvl>
    <w:lvl w:ilvl="1" w:tplc="84A66FB2">
      <w:start w:val="1"/>
      <w:numFmt w:val="lowerLetter"/>
      <w:lvlText w:val="%2)"/>
      <w:lvlJc w:val="left"/>
      <w:pPr>
        <w:ind w:left="720" w:hanging="360"/>
      </w:pPr>
    </w:lvl>
    <w:lvl w:ilvl="2" w:tplc="A0A2F76E">
      <w:start w:val="1"/>
      <w:numFmt w:val="decimal"/>
      <w:lvlText w:val="%3."/>
      <w:lvlJc w:val="left"/>
      <w:pPr>
        <w:ind w:left="2160" w:hanging="360"/>
      </w:pPr>
    </w:lvl>
    <w:lvl w:ilvl="3" w:tplc="F81CCBB0">
      <w:start w:val="1"/>
      <w:numFmt w:val="lowerLetter"/>
      <w:lvlText w:val="%4."/>
      <w:lvlJc w:val="left"/>
      <w:pPr>
        <w:ind w:left="2880" w:hanging="360"/>
      </w:pPr>
    </w:lvl>
    <w:lvl w:ilvl="4" w:tplc="CA28DF2E">
      <w:start w:val="1"/>
      <w:numFmt w:val="decimal"/>
      <w:lvlText w:val="%5."/>
      <w:lvlJc w:val="left"/>
      <w:pPr>
        <w:ind w:left="3600" w:hanging="360"/>
      </w:pPr>
    </w:lvl>
    <w:lvl w:ilvl="5" w:tplc="710C711C">
      <w:start w:val="1"/>
      <w:numFmt w:val="lowerLetter"/>
      <w:lvlText w:val="%6."/>
      <w:lvlJc w:val="left"/>
      <w:pPr>
        <w:ind w:left="4320" w:hanging="360"/>
      </w:pPr>
    </w:lvl>
    <w:lvl w:ilvl="6" w:tplc="BB4281C0">
      <w:start w:val="1"/>
      <w:numFmt w:val="decimal"/>
      <w:lvlText w:val="%7."/>
      <w:lvlJc w:val="left"/>
      <w:pPr>
        <w:ind w:left="5040" w:hanging="360"/>
      </w:pPr>
    </w:lvl>
    <w:lvl w:ilvl="7" w:tplc="16C62C74">
      <w:start w:val="1"/>
      <w:numFmt w:val="lowerLetter"/>
      <w:lvlText w:val="%8."/>
      <w:lvlJc w:val="left"/>
      <w:pPr>
        <w:ind w:left="5760" w:hanging="360"/>
      </w:pPr>
    </w:lvl>
    <w:lvl w:ilvl="8" w:tplc="D0106BA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4D61748"/>
    <w:multiLevelType w:val="hybridMultilevel"/>
    <w:tmpl w:val="BE70805A"/>
    <w:lvl w:ilvl="0" w:tplc="7854B79A">
      <w:start w:val="1"/>
      <w:numFmt w:val="lowerLetter"/>
      <w:lvlText w:val="%1)"/>
      <w:lvlJc w:val="left"/>
      <w:pPr>
        <w:ind w:left="720" w:hanging="360"/>
      </w:pPr>
    </w:lvl>
    <w:lvl w:ilvl="1" w:tplc="09266158">
      <w:start w:val="1"/>
      <w:numFmt w:val="lowerLetter"/>
      <w:lvlText w:val="%2."/>
      <w:lvlJc w:val="left"/>
      <w:pPr>
        <w:ind w:left="1440" w:hanging="360"/>
      </w:pPr>
    </w:lvl>
    <w:lvl w:ilvl="2" w:tplc="FDBE1060">
      <w:start w:val="1"/>
      <w:numFmt w:val="lowerLetter"/>
      <w:lvlText w:val="%3."/>
      <w:lvlJc w:val="left"/>
      <w:pPr>
        <w:ind w:left="2160" w:hanging="360"/>
      </w:pPr>
    </w:lvl>
    <w:lvl w:ilvl="3" w:tplc="B6289DFC">
      <w:start w:val="1"/>
      <w:numFmt w:val="lowerLetter"/>
      <w:lvlText w:val="%4."/>
      <w:lvlJc w:val="left"/>
      <w:pPr>
        <w:ind w:left="2880" w:hanging="360"/>
      </w:pPr>
    </w:lvl>
    <w:lvl w:ilvl="4" w:tplc="67246640">
      <w:start w:val="1"/>
      <w:numFmt w:val="lowerLetter"/>
      <w:lvlText w:val="%5."/>
      <w:lvlJc w:val="left"/>
      <w:pPr>
        <w:ind w:left="3600" w:hanging="360"/>
      </w:pPr>
    </w:lvl>
    <w:lvl w:ilvl="5" w:tplc="393E73DC">
      <w:start w:val="1"/>
      <w:numFmt w:val="lowerLetter"/>
      <w:lvlText w:val="%6."/>
      <w:lvlJc w:val="left"/>
      <w:pPr>
        <w:ind w:left="4320" w:hanging="360"/>
      </w:pPr>
    </w:lvl>
    <w:lvl w:ilvl="6" w:tplc="512A325C">
      <w:start w:val="1"/>
      <w:numFmt w:val="lowerLetter"/>
      <w:lvlText w:val="%7."/>
      <w:lvlJc w:val="left"/>
      <w:pPr>
        <w:ind w:left="5040" w:hanging="360"/>
      </w:pPr>
    </w:lvl>
    <w:lvl w:ilvl="7" w:tplc="4B9C2E98">
      <w:start w:val="1"/>
      <w:numFmt w:val="lowerLetter"/>
      <w:lvlText w:val="%8."/>
      <w:lvlJc w:val="left"/>
      <w:pPr>
        <w:ind w:left="5760" w:hanging="360"/>
      </w:pPr>
    </w:lvl>
    <w:lvl w:ilvl="8" w:tplc="E1204DEC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4FA5F8F"/>
    <w:multiLevelType w:val="hybridMultilevel"/>
    <w:tmpl w:val="65BC581E"/>
    <w:lvl w:ilvl="0" w:tplc="D65043EA">
      <w:start w:val="1"/>
      <w:numFmt w:val="lowerLetter"/>
      <w:lvlText w:val="%1)"/>
      <w:lvlJc w:val="left"/>
      <w:pPr>
        <w:ind w:left="720" w:hanging="360"/>
      </w:pPr>
    </w:lvl>
    <w:lvl w:ilvl="1" w:tplc="C94E3068">
      <w:start w:val="1"/>
      <w:numFmt w:val="lowerLetter"/>
      <w:lvlText w:val="%2."/>
      <w:lvlJc w:val="left"/>
      <w:pPr>
        <w:ind w:left="1440" w:hanging="360"/>
      </w:pPr>
    </w:lvl>
    <w:lvl w:ilvl="2" w:tplc="64CA0790">
      <w:start w:val="1"/>
      <w:numFmt w:val="lowerLetter"/>
      <w:lvlText w:val="%3."/>
      <w:lvlJc w:val="left"/>
      <w:pPr>
        <w:ind w:left="2160" w:hanging="360"/>
      </w:pPr>
    </w:lvl>
    <w:lvl w:ilvl="3" w:tplc="6BA63242">
      <w:start w:val="1"/>
      <w:numFmt w:val="lowerLetter"/>
      <w:lvlText w:val="%4."/>
      <w:lvlJc w:val="left"/>
      <w:pPr>
        <w:ind w:left="2880" w:hanging="360"/>
      </w:pPr>
    </w:lvl>
    <w:lvl w:ilvl="4" w:tplc="957E691E">
      <w:start w:val="1"/>
      <w:numFmt w:val="lowerLetter"/>
      <w:lvlText w:val="%5."/>
      <w:lvlJc w:val="left"/>
      <w:pPr>
        <w:ind w:left="3600" w:hanging="360"/>
      </w:pPr>
    </w:lvl>
    <w:lvl w:ilvl="5" w:tplc="0E320712">
      <w:start w:val="1"/>
      <w:numFmt w:val="lowerLetter"/>
      <w:lvlText w:val="%6."/>
      <w:lvlJc w:val="left"/>
      <w:pPr>
        <w:ind w:left="4320" w:hanging="360"/>
      </w:pPr>
    </w:lvl>
    <w:lvl w:ilvl="6" w:tplc="900C866A">
      <w:start w:val="1"/>
      <w:numFmt w:val="lowerLetter"/>
      <w:lvlText w:val="%7."/>
      <w:lvlJc w:val="left"/>
      <w:pPr>
        <w:ind w:left="5040" w:hanging="360"/>
      </w:pPr>
    </w:lvl>
    <w:lvl w:ilvl="7" w:tplc="116A8D6E">
      <w:start w:val="1"/>
      <w:numFmt w:val="lowerLetter"/>
      <w:lvlText w:val="%8."/>
      <w:lvlJc w:val="left"/>
      <w:pPr>
        <w:ind w:left="5760" w:hanging="360"/>
      </w:pPr>
    </w:lvl>
    <w:lvl w:ilvl="8" w:tplc="187C8DF8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65310AD"/>
    <w:multiLevelType w:val="hybridMultilevel"/>
    <w:tmpl w:val="C92050AE"/>
    <w:lvl w:ilvl="0" w:tplc="8AFA0676">
      <w:start w:val="1"/>
      <w:numFmt w:val="decimal"/>
      <w:lvlText w:val="%1."/>
      <w:lvlJc w:val="left"/>
      <w:pPr>
        <w:ind w:left="360" w:hanging="360"/>
      </w:pPr>
    </w:lvl>
    <w:lvl w:ilvl="1" w:tplc="2CC49F40">
      <w:start w:val="1"/>
      <w:numFmt w:val="lowerLetter"/>
      <w:lvlText w:val="%2)"/>
      <w:lvlJc w:val="left"/>
      <w:pPr>
        <w:ind w:left="720" w:hanging="360"/>
      </w:pPr>
    </w:lvl>
    <w:lvl w:ilvl="2" w:tplc="D846864A">
      <w:start w:val="1"/>
      <w:numFmt w:val="decimal"/>
      <w:lvlText w:val="%3."/>
      <w:lvlJc w:val="left"/>
      <w:pPr>
        <w:ind w:left="2160" w:hanging="360"/>
      </w:pPr>
    </w:lvl>
    <w:lvl w:ilvl="3" w:tplc="5F585010">
      <w:start w:val="1"/>
      <w:numFmt w:val="lowerLetter"/>
      <w:lvlText w:val="%4."/>
      <w:lvlJc w:val="left"/>
      <w:pPr>
        <w:ind w:left="2880" w:hanging="360"/>
      </w:pPr>
    </w:lvl>
    <w:lvl w:ilvl="4" w:tplc="04EADCD2">
      <w:start w:val="1"/>
      <w:numFmt w:val="decimal"/>
      <w:lvlText w:val="%5."/>
      <w:lvlJc w:val="left"/>
      <w:pPr>
        <w:ind w:left="3600" w:hanging="360"/>
      </w:pPr>
    </w:lvl>
    <w:lvl w:ilvl="5" w:tplc="EC26155C">
      <w:start w:val="1"/>
      <w:numFmt w:val="lowerLetter"/>
      <w:lvlText w:val="%6."/>
      <w:lvlJc w:val="left"/>
      <w:pPr>
        <w:ind w:left="4320" w:hanging="360"/>
      </w:pPr>
    </w:lvl>
    <w:lvl w:ilvl="6" w:tplc="A8ECFD46">
      <w:start w:val="1"/>
      <w:numFmt w:val="decimal"/>
      <w:lvlText w:val="%7."/>
      <w:lvlJc w:val="left"/>
      <w:pPr>
        <w:ind w:left="5040" w:hanging="360"/>
      </w:pPr>
    </w:lvl>
    <w:lvl w:ilvl="7" w:tplc="FA927010">
      <w:start w:val="1"/>
      <w:numFmt w:val="lowerLetter"/>
      <w:lvlText w:val="%8."/>
      <w:lvlJc w:val="left"/>
      <w:pPr>
        <w:ind w:left="5760" w:hanging="360"/>
      </w:pPr>
    </w:lvl>
    <w:lvl w:ilvl="8" w:tplc="872ACCE2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6BC585A"/>
    <w:multiLevelType w:val="hybridMultilevel"/>
    <w:tmpl w:val="805CF006"/>
    <w:lvl w:ilvl="0" w:tplc="9FFC14AA">
      <w:start w:val="1"/>
      <w:numFmt w:val="decimal"/>
      <w:lvlText w:val="%1."/>
      <w:lvlJc w:val="left"/>
      <w:pPr>
        <w:ind w:left="360" w:hanging="360"/>
      </w:pPr>
    </w:lvl>
    <w:lvl w:ilvl="1" w:tplc="291A41E6">
      <w:start w:val="1"/>
      <w:numFmt w:val="lowerLetter"/>
      <w:lvlText w:val="%2)"/>
      <w:lvlJc w:val="left"/>
      <w:pPr>
        <w:ind w:left="720" w:hanging="360"/>
      </w:pPr>
    </w:lvl>
    <w:lvl w:ilvl="2" w:tplc="796C9C4E">
      <w:start w:val="1"/>
      <w:numFmt w:val="decimal"/>
      <w:lvlText w:val="%3."/>
      <w:lvlJc w:val="left"/>
      <w:pPr>
        <w:ind w:left="2160" w:hanging="360"/>
      </w:pPr>
    </w:lvl>
    <w:lvl w:ilvl="3" w:tplc="EE2CA392">
      <w:start w:val="1"/>
      <w:numFmt w:val="lowerLetter"/>
      <w:lvlText w:val="%4."/>
      <w:lvlJc w:val="left"/>
      <w:pPr>
        <w:ind w:left="2880" w:hanging="360"/>
      </w:pPr>
    </w:lvl>
    <w:lvl w:ilvl="4" w:tplc="BD98DF2C">
      <w:start w:val="1"/>
      <w:numFmt w:val="decimal"/>
      <w:lvlText w:val="%5."/>
      <w:lvlJc w:val="left"/>
      <w:pPr>
        <w:ind w:left="3600" w:hanging="360"/>
      </w:pPr>
    </w:lvl>
    <w:lvl w:ilvl="5" w:tplc="46D25792">
      <w:start w:val="1"/>
      <w:numFmt w:val="lowerLetter"/>
      <w:lvlText w:val="%6."/>
      <w:lvlJc w:val="left"/>
      <w:pPr>
        <w:ind w:left="4320" w:hanging="360"/>
      </w:pPr>
    </w:lvl>
    <w:lvl w:ilvl="6" w:tplc="DAFA6772">
      <w:start w:val="1"/>
      <w:numFmt w:val="decimal"/>
      <w:lvlText w:val="%7."/>
      <w:lvlJc w:val="left"/>
      <w:pPr>
        <w:ind w:left="5040" w:hanging="360"/>
      </w:pPr>
    </w:lvl>
    <w:lvl w:ilvl="7" w:tplc="FAB812AC">
      <w:start w:val="1"/>
      <w:numFmt w:val="lowerLetter"/>
      <w:lvlText w:val="%8."/>
      <w:lvlJc w:val="left"/>
      <w:pPr>
        <w:ind w:left="5760" w:hanging="360"/>
      </w:pPr>
    </w:lvl>
    <w:lvl w:ilvl="8" w:tplc="BE9E2AA4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6E04446"/>
    <w:multiLevelType w:val="hybridMultilevel"/>
    <w:tmpl w:val="F23ED958"/>
    <w:lvl w:ilvl="0" w:tplc="C6E4A814">
      <w:start w:val="1"/>
      <w:numFmt w:val="lowerLetter"/>
      <w:lvlText w:val="%1)"/>
      <w:lvlJc w:val="left"/>
      <w:pPr>
        <w:ind w:left="720" w:hanging="360"/>
      </w:pPr>
    </w:lvl>
    <w:lvl w:ilvl="1" w:tplc="AE186448">
      <w:start w:val="1"/>
      <w:numFmt w:val="lowerLetter"/>
      <w:lvlText w:val="%2."/>
      <w:lvlJc w:val="left"/>
      <w:pPr>
        <w:ind w:left="1440" w:hanging="360"/>
      </w:pPr>
    </w:lvl>
    <w:lvl w:ilvl="2" w:tplc="B09E1496">
      <w:start w:val="1"/>
      <w:numFmt w:val="lowerLetter"/>
      <w:lvlText w:val="%3."/>
      <w:lvlJc w:val="left"/>
      <w:pPr>
        <w:ind w:left="2160" w:hanging="360"/>
      </w:pPr>
    </w:lvl>
    <w:lvl w:ilvl="3" w:tplc="0C268280">
      <w:start w:val="1"/>
      <w:numFmt w:val="lowerLetter"/>
      <w:lvlText w:val="%4."/>
      <w:lvlJc w:val="left"/>
      <w:pPr>
        <w:ind w:left="2880" w:hanging="360"/>
      </w:pPr>
    </w:lvl>
    <w:lvl w:ilvl="4" w:tplc="E7C61CFE">
      <w:start w:val="1"/>
      <w:numFmt w:val="lowerLetter"/>
      <w:lvlText w:val="%5."/>
      <w:lvlJc w:val="left"/>
      <w:pPr>
        <w:ind w:left="3600" w:hanging="360"/>
      </w:pPr>
    </w:lvl>
    <w:lvl w:ilvl="5" w:tplc="9A088D8E">
      <w:start w:val="1"/>
      <w:numFmt w:val="lowerLetter"/>
      <w:lvlText w:val="%6."/>
      <w:lvlJc w:val="left"/>
      <w:pPr>
        <w:ind w:left="4320" w:hanging="360"/>
      </w:pPr>
    </w:lvl>
    <w:lvl w:ilvl="6" w:tplc="1C380112">
      <w:start w:val="1"/>
      <w:numFmt w:val="lowerLetter"/>
      <w:lvlText w:val="%7."/>
      <w:lvlJc w:val="left"/>
      <w:pPr>
        <w:ind w:left="5040" w:hanging="360"/>
      </w:pPr>
    </w:lvl>
    <w:lvl w:ilvl="7" w:tplc="4652428E">
      <w:start w:val="1"/>
      <w:numFmt w:val="lowerLetter"/>
      <w:lvlText w:val="%8."/>
      <w:lvlJc w:val="left"/>
      <w:pPr>
        <w:ind w:left="5760" w:hanging="360"/>
      </w:pPr>
    </w:lvl>
    <w:lvl w:ilvl="8" w:tplc="C7FA60AA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71D73BD"/>
    <w:multiLevelType w:val="hybridMultilevel"/>
    <w:tmpl w:val="F3F211F8"/>
    <w:lvl w:ilvl="0" w:tplc="A3C67FF6">
      <w:start w:val="1"/>
      <w:numFmt w:val="decimal"/>
      <w:lvlText w:val="%1."/>
      <w:lvlJc w:val="left"/>
      <w:pPr>
        <w:ind w:left="360" w:hanging="360"/>
      </w:pPr>
    </w:lvl>
    <w:lvl w:ilvl="1" w:tplc="69F07FAE">
      <w:start w:val="1"/>
      <w:numFmt w:val="lowerLetter"/>
      <w:lvlText w:val="%2)"/>
      <w:lvlJc w:val="left"/>
      <w:pPr>
        <w:ind w:left="720" w:hanging="360"/>
      </w:pPr>
    </w:lvl>
    <w:lvl w:ilvl="2" w:tplc="B7D84990">
      <w:start w:val="1"/>
      <w:numFmt w:val="decimal"/>
      <w:lvlText w:val="%3."/>
      <w:lvlJc w:val="left"/>
      <w:pPr>
        <w:ind w:left="2160" w:hanging="360"/>
      </w:pPr>
    </w:lvl>
    <w:lvl w:ilvl="3" w:tplc="6CFEA970">
      <w:start w:val="1"/>
      <w:numFmt w:val="lowerLetter"/>
      <w:lvlText w:val="%4."/>
      <w:lvlJc w:val="left"/>
      <w:pPr>
        <w:ind w:left="2880" w:hanging="360"/>
      </w:pPr>
    </w:lvl>
    <w:lvl w:ilvl="4" w:tplc="A634C362">
      <w:start w:val="1"/>
      <w:numFmt w:val="decimal"/>
      <w:lvlText w:val="%5."/>
      <w:lvlJc w:val="left"/>
      <w:pPr>
        <w:ind w:left="3600" w:hanging="360"/>
      </w:pPr>
    </w:lvl>
    <w:lvl w:ilvl="5" w:tplc="FAB6BE94">
      <w:start w:val="1"/>
      <w:numFmt w:val="lowerLetter"/>
      <w:lvlText w:val="%6."/>
      <w:lvlJc w:val="left"/>
      <w:pPr>
        <w:ind w:left="4320" w:hanging="360"/>
      </w:pPr>
    </w:lvl>
    <w:lvl w:ilvl="6" w:tplc="BF0CC9BA">
      <w:start w:val="1"/>
      <w:numFmt w:val="decimal"/>
      <w:lvlText w:val="%7."/>
      <w:lvlJc w:val="left"/>
      <w:pPr>
        <w:ind w:left="5040" w:hanging="360"/>
      </w:pPr>
    </w:lvl>
    <w:lvl w:ilvl="7" w:tplc="5A606832">
      <w:start w:val="1"/>
      <w:numFmt w:val="lowerLetter"/>
      <w:lvlText w:val="%8."/>
      <w:lvlJc w:val="left"/>
      <w:pPr>
        <w:ind w:left="5760" w:hanging="360"/>
      </w:pPr>
    </w:lvl>
    <w:lvl w:ilvl="8" w:tplc="C45A3E8A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17C50A86"/>
    <w:multiLevelType w:val="hybridMultilevel"/>
    <w:tmpl w:val="F3081D4E"/>
    <w:lvl w:ilvl="0" w:tplc="97169A36">
      <w:start w:val="1"/>
      <w:numFmt w:val="lowerLetter"/>
      <w:lvlText w:val="%1)"/>
      <w:lvlJc w:val="left"/>
      <w:pPr>
        <w:ind w:left="720" w:hanging="360"/>
      </w:pPr>
    </w:lvl>
    <w:lvl w:ilvl="1" w:tplc="912A89FA">
      <w:start w:val="1"/>
      <w:numFmt w:val="lowerLetter"/>
      <w:lvlText w:val="%2."/>
      <w:lvlJc w:val="left"/>
      <w:pPr>
        <w:ind w:left="1440" w:hanging="360"/>
      </w:pPr>
    </w:lvl>
    <w:lvl w:ilvl="2" w:tplc="C284F8C2">
      <w:start w:val="1"/>
      <w:numFmt w:val="lowerLetter"/>
      <w:lvlText w:val="%3."/>
      <w:lvlJc w:val="left"/>
      <w:pPr>
        <w:ind w:left="2160" w:hanging="360"/>
      </w:pPr>
    </w:lvl>
    <w:lvl w:ilvl="3" w:tplc="B4F47AC0">
      <w:start w:val="1"/>
      <w:numFmt w:val="lowerLetter"/>
      <w:lvlText w:val="%4."/>
      <w:lvlJc w:val="left"/>
      <w:pPr>
        <w:ind w:left="2880" w:hanging="360"/>
      </w:pPr>
    </w:lvl>
    <w:lvl w:ilvl="4" w:tplc="791C94A2">
      <w:start w:val="1"/>
      <w:numFmt w:val="lowerLetter"/>
      <w:lvlText w:val="%5."/>
      <w:lvlJc w:val="left"/>
      <w:pPr>
        <w:ind w:left="3600" w:hanging="360"/>
      </w:pPr>
    </w:lvl>
    <w:lvl w:ilvl="5" w:tplc="99AA8ED8">
      <w:start w:val="1"/>
      <w:numFmt w:val="lowerLetter"/>
      <w:lvlText w:val="%6."/>
      <w:lvlJc w:val="left"/>
      <w:pPr>
        <w:ind w:left="4320" w:hanging="360"/>
      </w:pPr>
    </w:lvl>
    <w:lvl w:ilvl="6" w:tplc="5C2EC5CE">
      <w:start w:val="1"/>
      <w:numFmt w:val="lowerLetter"/>
      <w:lvlText w:val="%7."/>
      <w:lvlJc w:val="left"/>
      <w:pPr>
        <w:ind w:left="5040" w:hanging="360"/>
      </w:pPr>
    </w:lvl>
    <w:lvl w:ilvl="7" w:tplc="05DE98D0">
      <w:start w:val="1"/>
      <w:numFmt w:val="lowerLetter"/>
      <w:lvlText w:val="%8."/>
      <w:lvlJc w:val="left"/>
      <w:pPr>
        <w:ind w:left="5760" w:hanging="360"/>
      </w:pPr>
    </w:lvl>
    <w:lvl w:ilvl="8" w:tplc="FA2617DA">
      <w:start w:val="1"/>
      <w:numFmt w:val="lowerLetter"/>
      <w:lvlText w:val="%9."/>
      <w:lvlJc w:val="left"/>
      <w:pPr>
        <w:ind w:left="6480" w:hanging="360"/>
      </w:pPr>
    </w:lvl>
  </w:abstractNum>
  <w:abstractNum w:abstractNumId="46" w15:restartNumberingAfterBreak="0">
    <w:nsid w:val="18923D0B"/>
    <w:multiLevelType w:val="hybridMultilevel"/>
    <w:tmpl w:val="03AC184A"/>
    <w:lvl w:ilvl="0" w:tplc="1D9400D8">
      <w:start w:val="1"/>
      <w:numFmt w:val="lowerLetter"/>
      <w:lvlText w:val="%1)"/>
      <w:lvlJc w:val="left"/>
      <w:pPr>
        <w:ind w:left="720" w:hanging="360"/>
      </w:pPr>
    </w:lvl>
    <w:lvl w:ilvl="1" w:tplc="C9E27DA2">
      <w:start w:val="1"/>
      <w:numFmt w:val="lowerLetter"/>
      <w:lvlText w:val="%2."/>
      <w:lvlJc w:val="left"/>
      <w:pPr>
        <w:ind w:left="1440" w:hanging="360"/>
      </w:pPr>
    </w:lvl>
    <w:lvl w:ilvl="2" w:tplc="2716005A">
      <w:start w:val="1"/>
      <w:numFmt w:val="lowerLetter"/>
      <w:lvlText w:val="%3."/>
      <w:lvlJc w:val="left"/>
      <w:pPr>
        <w:ind w:left="2160" w:hanging="360"/>
      </w:pPr>
    </w:lvl>
    <w:lvl w:ilvl="3" w:tplc="CEF296C8">
      <w:start w:val="1"/>
      <w:numFmt w:val="lowerLetter"/>
      <w:lvlText w:val="%4."/>
      <w:lvlJc w:val="left"/>
      <w:pPr>
        <w:ind w:left="2880" w:hanging="360"/>
      </w:pPr>
    </w:lvl>
    <w:lvl w:ilvl="4" w:tplc="0D68890C">
      <w:start w:val="1"/>
      <w:numFmt w:val="lowerLetter"/>
      <w:lvlText w:val="%5."/>
      <w:lvlJc w:val="left"/>
      <w:pPr>
        <w:ind w:left="3600" w:hanging="360"/>
      </w:pPr>
    </w:lvl>
    <w:lvl w:ilvl="5" w:tplc="12BAB9B0">
      <w:start w:val="1"/>
      <w:numFmt w:val="lowerLetter"/>
      <w:lvlText w:val="%6."/>
      <w:lvlJc w:val="left"/>
      <w:pPr>
        <w:ind w:left="4320" w:hanging="360"/>
      </w:pPr>
    </w:lvl>
    <w:lvl w:ilvl="6" w:tplc="2DE64F80">
      <w:start w:val="1"/>
      <w:numFmt w:val="lowerLetter"/>
      <w:lvlText w:val="%7."/>
      <w:lvlJc w:val="left"/>
      <w:pPr>
        <w:ind w:left="5040" w:hanging="360"/>
      </w:pPr>
    </w:lvl>
    <w:lvl w:ilvl="7" w:tplc="3C62D686">
      <w:start w:val="1"/>
      <w:numFmt w:val="lowerLetter"/>
      <w:lvlText w:val="%8."/>
      <w:lvlJc w:val="left"/>
      <w:pPr>
        <w:ind w:left="5760" w:hanging="360"/>
      </w:pPr>
    </w:lvl>
    <w:lvl w:ilvl="8" w:tplc="92C07A52">
      <w:start w:val="1"/>
      <w:numFmt w:val="lowerLetter"/>
      <w:lvlText w:val="%9."/>
      <w:lvlJc w:val="left"/>
      <w:pPr>
        <w:ind w:left="6480" w:hanging="360"/>
      </w:pPr>
    </w:lvl>
  </w:abstractNum>
  <w:abstractNum w:abstractNumId="47" w15:restartNumberingAfterBreak="0">
    <w:nsid w:val="198130FB"/>
    <w:multiLevelType w:val="hybridMultilevel"/>
    <w:tmpl w:val="8E2CD8D0"/>
    <w:lvl w:ilvl="0" w:tplc="229E80AC">
      <w:start w:val="1"/>
      <w:numFmt w:val="decimal"/>
      <w:lvlText w:val="%1."/>
      <w:lvlJc w:val="left"/>
      <w:pPr>
        <w:ind w:left="360" w:hanging="360"/>
      </w:pPr>
    </w:lvl>
    <w:lvl w:ilvl="1" w:tplc="E6AE5378">
      <w:start w:val="1"/>
      <w:numFmt w:val="lowerLetter"/>
      <w:lvlText w:val="%2)"/>
      <w:lvlJc w:val="left"/>
      <w:pPr>
        <w:ind w:left="720" w:hanging="360"/>
      </w:pPr>
    </w:lvl>
    <w:lvl w:ilvl="2" w:tplc="9FEC8FDA">
      <w:start w:val="1"/>
      <w:numFmt w:val="decimal"/>
      <w:lvlText w:val="%3."/>
      <w:lvlJc w:val="left"/>
      <w:pPr>
        <w:ind w:left="2160" w:hanging="360"/>
      </w:pPr>
    </w:lvl>
    <w:lvl w:ilvl="3" w:tplc="2EE447BA">
      <w:start w:val="1"/>
      <w:numFmt w:val="lowerLetter"/>
      <w:lvlText w:val="%4."/>
      <w:lvlJc w:val="left"/>
      <w:pPr>
        <w:ind w:left="2880" w:hanging="360"/>
      </w:pPr>
    </w:lvl>
    <w:lvl w:ilvl="4" w:tplc="FD50914A">
      <w:start w:val="1"/>
      <w:numFmt w:val="decimal"/>
      <w:lvlText w:val="%5."/>
      <w:lvlJc w:val="left"/>
      <w:pPr>
        <w:ind w:left="3600" w:hanging="360"/>
      </w:pPr>
    </w:lvl>
    <w:lvl w:ilvl="5" w:tplc="31ECB5CE">
      <w:start w:val="1"/>
      <w:numFmt w:val="lowerLetter"/>
      <w:lvlText w:val="%6."/>
      <w:lvlJc w:val="left"/>
      <w:pPr>
        <w:ind w:left="4320" w:hanging="360"/>
      </w:pPr>
    </w:lvl>
    <w:lvl w:ilvl="6" w:tplc="4EC2CC36">
      <w:start w:val="1"/>
      <w:numFmt w:val="decimal"/>
      <w:lvlText w:val="%7."/>
      <w:lvlJc w:val="left"/>
      <w:pPr>
        <w:ind w:left="5040" w:hanging="360"/>
      </w:pPr>
    </w:lvl>
    <w:lvl w:ilvl="7" w:tplc="A886A248">
      <w:start w:val="1"/>
      <w:numFmt w:val="lowerLetter"/>
      <w:lvlText w:val="%8."/>
      <w:lvlJc w:val="left"/>
      <w:pPr>
        <w:ind w:left="5760" w:hanging="360"/>
      </w:pPr>
    </w:lvl>
    <w:lvl w:ilvl="8" w:tplc="2AAA0142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19964762"/>
    <w:multiLevelType w:val="hybridMultilevel"/>
    <w:tmpl w:val="633ED424"/>
    <w:lvl w:ilvl="0" w:tplc="0AFA7B22">
      <w:start w:val="1"/>
      <w:numFmt w:val="decimal"/>
      <w:lvlText w:val="%1."/>
      <w:lvlJc w:val="left"/>
      <w:pPr>
        <w:ind w:left="360" w:hanging="360"/>
      </w:pPr>
    </w:lvl>
    <w:lvl w:ilvl="1" w:tplc="50AE8FA2">
      <w:start w:val="1"/>
      <w:numFmt w:val="lowerLetter"/>
      <w:lvlText w:val="%2)"/>
      <w:lvlJc w:val="left"/>
      <w:pPr>
        <w:ind w:left="720" w:hanging="360"/>
      </w:pPr>
    </w:lvl>
    <w:lvl w:ilvl="2" w:tplc="B2226422">
      <w:start w:val="1"/>
      <w:numFmt w:val="decimal"/>
      <w:lvlText w:val="%3."/>
      <w:lvlJc w:val="left"/>
      <w:pPr>
        <w:ind w:left="2160" w:hanging="360"/>
      </w:pPr>
    </w:lvl>
    <w:lvl w:ilvl="3" w:tplc="CB6ECB02">
      <w:start w:val="1"/>
      <w:numFmt w:val="lowerLetter"/>
      <w:lvlText w:val="%4."/>
      <w:lvlJc w:val="left"/>
      <w:pPr>
        <w:ind w:left="2880" w:hanging="360"/>
      </w:pPr>
    </w:lvl>
    <w:lvl w:ilvl="4" w:tplc="C79E6F40">
      <w:start w:val="1"/>
      <w:numFmt w:val="decimal"/>
      <w:lvlText w:val="%5."/>
      <w:lvlJc w:val="left"/>
      <w:pPr>
        <w:ind w:left="3600" w:hanging="360"/>
      </w:pPr>
    </w:lvl>
    <w:lvl w:ilvl="5" w:tplc="7F3461BE">
      <w:start w:val="1"/>
      <w:numFmt w:val="lowerLetter"/>
      <w:lvlText w:val="%6."/>
      <w:lvlJc w:val="left"/>
      <w:pPr>
        <w:ind w:left="4320" w:hanging="360"/>
      </w:pPr>
    </w:lvl>
    <w:lvl w:ilvl="6" w:tplc="0BEE1982">
      <w:start w:val="1"/>
      <w:numFmt w:val="decimal"/>
      <w:lvlText w:val="%7."/>
      <w:lvlJc w:val="left"/>
      <w:pPr>
        <w:ind w:left="5040" w:hanging="360"/>
      </w:pPr>
    </w:lvl>
    <w:lvl w:ilvl="7" w:tplc="1586386C">
      <w:start w:val="1"/>
      <w:numFmt w:val="lowerLetter"/>
      <w:lvlText w:val="%8."/>
      <w:lvlJc w:val="left"/>
      <w:pPr>
        <w:ind w:left="5760" w:hanging="360"/>
      </w:pPr>
    </w:lvl>
    <w:lvl w:ilvl="8" w:tplc="E1B6A50A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A130A52"/>
    <w:multiLevelType w:val="hybridMultilevel"/>
    <w:tmpl w:val="5F780B80"/>
    <w:lvl w:ilvl="0" w:tplc="9A76215E">
      <w:start w:val="1"/>
      <w:numFmt w:val="decimal"/>
      <w:lvlText w:val="%1."/>
      <w:lvlJc w:val="left"/>
      <w:pPr>
        <w:ind w:left="360" w:hanging="360"/>
      </w:pPr>
    </w:lvl>
    <w:lvl w:ilvl="1" w:tplc="5C7089B0">
      <w:start w:val="1"/>
      <w:numFmt w:val="lowerLetter"/>
      <w:lvlText w:val="%2)"/>
      <w:lvlJc w:val="left"/>
      <w:pPr>
        <w:ind w:left="720" w:hanging="360"/>
      </w:pPr>
    </w:lvl>
    <w:lvl w:ilvl="2" w:tplc="9E06EF2C">
      <w:start w:val="1"/>
      <w:numFmt w:val="decimal"/>
      <w:lvlText w:val="%3."/>
      <w:lvlJc w:val="left"/>
      <w:pPr>
        <w:ind w:left="2160" w:hanging="360"/>
      </w:pPr>
    </w:lvl>
    <w:lvl w:ilvl="3" w:tplc="FF646A88">
      <w:start w:val="1"/>
      <w:numFmt w:val="lowerLetter"/>
      <w:lvlText w:val="%4."/>
      <w:lvlJc w:val="left"/>
      <w:pPr>
        <w:ind w:left="2880" w:hanging="360"/>
      </w:pPr>
    </w:lvl>
    <w:lvl w:ilvl="4" w:tplc="7AE63D28">
      <w:start w:val="1"/>
      <w:numFmt w:val="decimal"/>
      <w:lvlText w:val="%5."/>
      <w:lvlJc w:val="left"/>
      <w:pPr>
        <w:ind w:left="3600" w:hanging="360"/>
      </w:pPr>
    </w:lvl>
    <w:lvl w:ilvl="5" w:tplc="81D2CF8E">
      <w:start w:val="1"/>
      <w:numFmt w:val="lowerLetter"/>
      <w:lvlText w:val="%6."/>
      <w:lvlJc w:val="left"/>
      <w:pPr>
        <w:ind w:left="4320" w:hanging="360"/>
      </w:pPr>
    </w:lvl>
    <w:lvl w:ilvl="6" w:tplc="253A82E8">
      <w:start w:val="1"/>
      <w:numFmt w:val="decimal"/>
      <w:lvlText w:val="%7."/>
      <w:lvlJc w:val="left"/>
      <w:pPr>
        <w:ind w:left="5040" w:hanging="360"/>
      </w:pPr>
    </w:lvl>
    <w:lvl w:ilvl="7" w:tplc="7F823C28">
      <w:start w:val="1"/>
      <w:numFmt w:val="lowerLetter"/>
      <w:lvlText w:val="%8."/>
      <w:lvlJc w:val="left"/>
      <w:pPr>
        <w:ind w:left="5760" w:hanging="360"/>
      </w:pPr>
    </w:lvl>
    <w:lvl w:ilvl="8" w:tplc="42507C60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AC063C8"/>
    <w:multiLevelType w:val="hybridMultilevel"/>
    <w:tmpl w:val="549A010C"/>
    <w:lvl w:ilvl="0" w:tplc="68505A62">
      <w:start w:val="1"/>
      <w:numFmt w:val="lowerLetter"/>
      <w:lvlText w:val="%1)"/>
      <w:lvlJc w:val="left"/>
      <w:pPr>
        <w:ind w:left="720" w:hanging="360"/>
      </w:pPr>
    </w:lvl>
    <w:lvl w:ilvl="1" w:tplc="F150137A">
      <w:start w:val="1"/>
      <w:numFmt w:val="lowerLetter"/>
      <w:lvlText w:val="%2."/>
      <w:lvlJc w:val="left"/>
      <w:pPr>
        <w:ind w:left="1440" w:hanging="360"/>
      </w:pPr>
    </w:lvl>
    <w:lvl w:ilvl="2" w:tplc="A94E85B0">
      <w:start w:val="1"/>
      <w:numFmt w:val="lowerLetter"/>
      <w:lvlText w:val="%3."/>
      <w:lvlJc w:val="left"/>
      <w:pPr>
        <w:ind w:left="2160" w:hanging="360"/>
      </w:pPr>
    </w:lvl>
    <w:lvl w:ilvl="3" w:tplc="3DAAED6C">
      <w:start w:val="1"/>
      <w:numFmt w:val="lowerLetter"/>
      <w:lvlText w:val="%4."/>
      <w:lvlJc w:val="left"/>
      <w:pPr>
        <w:ind w:left="2880" w:hanging="360"/>
      </w:pPr>
    </w:lvl>
    <w:lvl w:ilvl="4" w:tplc="CFF8F95A">
      <w:start w:val="1"/>
      <w:numFmt w:val="lowerLetter"/>
      <w:lvlText w:val="%5."/>
      <w:lvlJc w:val="left"/>
      <w:pPr>
        <w:ind w:left="3600" w:hanging="360"/>
      </w:pPr>
    </w:lvl>
    <w:lvl w:ilvl="5" w:tplc="B8C8659E">
      <w:start w:val="1"/>
      <w:numFmt w:val="lowerLetter"/>
      <w:lvlText w:val="%6."/>
      <w:lvlJc w:val="left"/>
      <w:pPr>
        <w:ind w:left="4320" w:hanging="360"/>
      </w:pPr>
    </w:lvl>
    <w:lvl w:ilvl="6" w:tplc="E79CDE72">
      <w:start w:val="1"/>
      <w:numFmt w:val="lowerLetter"/>
      <w:lvlText w:val="%7."/>
      <w:lvlJc w:val="left"/>
      <w:pPr>
        <w:ind w:left="5040" w:hanging="360"/>
      </w:pPr>
    </w:lvl>
    <w:lvl w:ilvl="7" w:tplc="65BC392A">
      <w:start w:val="1"/>
      <w:numFmt w:val="lowerLetter"/>
      <w:lvlText w:val="%8."/>
      <w:lvlJc w:val="left"/>
      <w:pPr>
        <w:ind w:left="5760" w:hanging="360"/>
      </w:pPr>
    </w:lvl>
    <w:lvl w:ilvl="8" w:tplc="64F0E920">
      <w:start w:val="1"/>
      <w:numFmt w:val="lowerLetter"/>
      <w:lvlText w:val="%9."/>
      <w:lvlJc w:val="left"/>
      <w:pPr>
        <w:ind w:left="6480" w:hanging="360"/>
      </w:pPr>
    </w:lvl>
  </w:abstractNum>
  <w:abstractNum w:abstractNumId="51" w15:restartNumberingAfterBreak="0">
    <w:nsid w:val="1BEA26FD"/>
    <w:multiLevelType w:val="hybridMultilevel"/>
    <w:tmpl w:val="C960FF8C"/>
    <w:lvl w:ilvl="0" w:tplc="453453F4">
      <w:start w:val="1"/>
      <w:numFmt w:val="decimal"/>
      <w:lvlText w:val="%1."/>
      <w:lvlJc w:val="left"/>
      <w:pPr>
        <w:ind w:left="360" w:hanging="360"/>
      </w:pPr>
    </w:lvl>
    <w:lvl w:ilvl="1" w:tplc="49F22252">
      <w:start w:val="1"/>
      <w:numFmt w:val="lowerLetter"/>
      <w:lvlText w:val="%2)"/>
      <w:lvlJc w:val="left"/>
      <w:pPr>
        <w:ind w:left="720" w:hanging="360"/>
      </w:pPr>
    </w:lvl>
    <w:lvl w:ilvl="2" w:tplc="13308BFE">
      <w:start w:val="1"/>
      <w:numFmt w:val="decimal"/>
      <w:lvlText w:val="%3."/>
      <w:lvlJc w:val="left"/>
      <w:pPr>
        <w:ind w:left="2160" w:hanging="360"/>
      </w:pPr>
    </w:lvl>
    <w:lvl w:ilvl="3" w:tplc="F7AC41D6">
      <w:start w:val="1"/>
      <w:numFmt w:val="lowerLetter"/>
      <w:lvlText w:val="%4."/>
      <w:lvlJc w:val="left"/>
      <w:pPr>
        <w:ind w:left="2880" w:hanging="360"/>
      </w:pPr>
    </w:lvl>
    <w:lvl w:ilvl="4" w:tplc="3E98DA14">
      <w:start w:val="1"/>
      <w:numFmt w:val="decimal"/>
      <w:lvlText w:val="%5."/>
      <w:lvlJc w:val="left"/>
      <w:pPr>
        <w:ind w:left="3600" w:hanging="360"/>
      </w:pPr>
    </w:lvl>
    <w:lvl w:ilvl="5" w:tplc="E8023774">
      <w:start w:val="1"/>
      <w:numFmt w:val="lowerLetter"/>
      <w:lvlText w:val="%6."/>
      <w:lvlJc w:val="left"/>
      <w:pPr>
        <w:ind w:left="4320" w:hanging="360"/>
      </w:pPr>
    </w:lvl>
    <w:lvl w:ilvl="6" w:tplc="DAA21040">
      <w:start w:val="1"/>
      <w:numFmt w:val="decimal"/>
      <w:lvlText w:val="%7."/>
      <w:lvlJc w:val="left"/>
      <w:pPr>
        <w:ind w:left="5040" w:hanging="360"/>
      </w:pPr>
    </w:lvl>
    <w:lvl w:ilvl="7" w:tplc="B2BEB610">
      <w:start w:val="1"/>
      <w:numFmt w:val="lowerLetter"/>
      <w:lvlText w:val="%8."/>
      <w:lvlJc w:val="left"/>
      <w:pPr>
        <w:ind w:left="5760" w:hanging="360"/>
      </w:pPr>
    </w:lvl>
    <w:lvl w:ilvl="8" w:tplc="1994840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1CFD53D6"/>
    <w:multiLevelType w:val="hybridMultilevel"/>
    <w:tmpl w:val="DCCAF5C4"/>
    <w:lvl w:ilvl="0" w:tplc="13A88AAC">
      <w:start w:val="1"/>
      <w:numFmt w:val="decimal"/>
      <w:lvlText w:val="%1."/>
      <w:lvlJc w:val="left"/>
      <w:pPr>
        <w:ind w:left="360" w:hanging="360"/>
      </w:pPr>
    </w:lvl>
    <w:lvl w:ilvl="1" w:tplc="4A0ACC82">
      <w:start w:val="1"/>
      <w:numFmt w:val="lowerLetter"/>
      <w:lvlText w:val="%2)"/>
      <w:lvlJc w:val="left"/>
      <w:pPr>
        <w:ind w:left="720" w:hanging="360"/>
      </w:pPr>
    </w:lvl>
    <w:lvl w:ilvl="2" w:tplc="455C622C">
      <w:start w:val="1"/>
      <w:numFmt w:val="decimal"/>
      <w:lvlText w:val="%3."/>
      <w:lvlJc w:val="left"/>
      <w:pPr>
        <w:ind w:left="2160" w:hanging="360"/>
      </w:pPr>
    </w:lvl>
    <w:lvl w:ilvl="3" w:tplc="8B4C8776">
      <w:start w:val="1"/>
      <w:numFmt w:val="lowerLetter"/>
      <w:lvlText w:val="%4."/>
      <w:lvlJc w:val="left"/>
      <w:pPr>
        <w:ind w:left="2880" w:hanging="360"/>
      </w:pPr>
    </w:lvl>
    <w:lvl w:ilvl="4" w:tplc="2490027A">
      <w:start w:val="1"/>
      <w:numFmt w:val="decimal"/>
      <w:lvlText w:val="%5."/>
      <w:lvlJc w:val="left"/>
      <w:pPr>
        <w:ind w:left="3600" w:hanging="360"/>
      </w:pPr>
    </w:lvl>
    <w:lvl w:ilvl="5" w:tplc="73F606E4">
      <w:start w:val="1"/>
      <w:numFmt w:val="lowerLetter"/>
      <w:lvlText w:val="%6."/>
      <w:lvlJc w:val="left"/>
      <w:pPr>
        <w:ind w:left="4320" w:hanging="360"/>
      </w:pPr>
    </w:lvl>
    <w:lvl w:ilvl="6" w:tplc="D6226FE8">
      <w:start w:val="1"/>
      <w:numFmt w:val="decimal"/>
      <w:lvlText w:val="%7."/>
      <w:lvlJc w:val="left"/>
      <w:pPr>
        <w:ind w:left="5040" w:hanging="360"/>
      </w:pPr>
    </w:lvl>
    <w:lvl w:ilvl="7" w:tplc="B91ACEAE">
      <w:start w:val="1"/>
      <w:numFmt w:val="lowerLetter"/>
      <w:lvlText w:val="%8."/>
      <w:lvlJc w:val="left"/>
      <w:pPr>
        <w:ind w:left="5760" w:hanging="360"/>
      </w:pPr>
    </w:lvl>
    <w:lvl w:ilvl="8" w:tplc="7F5A3FE4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1D921298"/>
    <w:multiLevelType w:val="hybridMultilevel"/>
    <w:tmpl w:val="1B04AFF0"/>
    <w:lvl w:ilvl="0" w:tplc="F81AB190">
      <w:start w:val="1"/>
      <w:numFmt w:val="decimal"/>
      <w:lvlText w:val="%1."/>
      <w:lvlJc w:val="left"/>
      <w:pPr>
        <w:ind w:left="360" w:hanging="360"/>
      </w:pPr>
    </w:lvl>
    <w:lvl w:ilvl="1" w:tplc="657829D8">
      <w:start w:val="1"/>
      <w:numFmt w:val="lowerLetter"/>
      <w:lvlText w:val="%2)"/>
      <w:lvlJc w:val="left"/>
      <w:pPr>
        <w:ind w:left="720" w:hanging="360"/>
      </w:pPr>
    </w:lvl>
    <w:lvl w:ilvl="2" w:tplc="CD6C3B54">
      <w:start w:val="1"/>
      <w:numFmt w:val="decimal"/>
      <w:lvlText w:val="%3."/>
      <w:lvlJc w:val="left"/>
      <w:pPr>
        <w:ind w:left="2160" w:hanging="360"/>
      </w:pPr>
    </w:lvl>
    <w:lvl w:ilvl="3" w:tplc="6E7E4CDE">
      <w:start w:val="1"/>
      <w:numFmt w:val="lowerLetter"/>
      <w:lvlText w:val="%4."/>
      <w:lvlJc w:val="left"/>
      <w:pPr>
        <w:ind w:left="2880" w:hanging="360"/>
      </w:pPr>
    </w:lvl>
    <w:lvl w:ilvl="4" w:tplc="3E34B8DC">
      <w:start w:val="1"/>
      <w:numFmt w:val="decimal"/>
      <w:lvlText w:val="%5."/>
      <w:lvlJc w:val="left"/>
      <w:pPr>
        <w:ind w:left="3600" w:hanging="360"/>
      </w:pPr>
    </w:lvl>
    <w:lvl w:ilvl="5" w:tplc="50068FA0">
      <w:start w:val="1"/>
      <w:numFmt w:val="lowerLetter"/>
      <w:lvlText w:val="%6."/>
      <w:lvlJc w:val="left"/>
      <w:pPr>
        <w:ind w:left="4320" w:hanging="360"/>
      </w:pPr>
    </w:lvl>
    <w:lvl w:ilvl="6" w:tplc="8326BE14">
      <w:start w:val="1"/>
      <w:numFmt w:val="decimal"/>
      <w:lvlText w:val="%7."/>
      <w:lvlJc w:val="left"/>
      <w:pPr>
        <w:ind w:left="5040" w:hanging="360"/>
      </w:pPr>
    </w:lvl>
    <w:lvl w:ilvl="7" w:tplc="BB9262A2">
      <w:start w:val="1"/>
      <w:numFmt w:val="lowerLetter"/>
      <w:lvlText w:val="%8."/>
      <w:lvlJc w:val="left"/>
      <w:pPr>
        <w:ind w:left="5760" w:hanging="360"/>
      </w:pPr>
    </w:lvl>
    <w:lvl w:ilvl="8" w:tplc="5FC2F51C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1FBC3691"/>
    <w:multiLevelType w:val="hybridMultilevel"/>
    <w:tmpl w:val="0F0E01DC"/>
    <w:lvl w:ilvl="0" w:tplc="B9D6BBF8">
      <w:start w:val="1"/>
      <w:numFmt w:val="decimal"/>
      <w:lvlText w:val="%1."/>
      <w:lvlJc w:val="left"/>
      <w:pPr>
        <w:ind w:left="360" w:hanging="360"/>
      </w:pPr>
    </w:lvl>
    <w:lvl w:ilvl="1" w:tplc="B14C492E">
      <w:start w:val="1"/>
      <w:numFmt w:val="lowerLetter"/>
      <w:lvlText w:val="%2)"/>
      <w:lvlJc w:val="left"/>
      <w:pPr>
        <w:ind w:left="720" w:hanging="360"/>
      </w:pPr>
    </w:lvl>
    <w:lvl w:ilvl="2" w:tplc="E8A6D3BA">
      <w:start w:val="1"/>
      <w:numFmt w:val="decimal"/>
      <w:lvlText w:val="%3."/>
      <w:lvlJc w:val="left"/>
      <w:pPr>
        <w:ind w:left="2160" w:hanging="360"/>
      </w:pPr>
    </w:lvl>
    <w:lvl w:ilvl="3" w:tplc="147631EA">
      <w:start w:val="1"/>
      <w:numFmt w:val="lowerLetter"/>
      <w:lvlText w:val="%4."/>
      <w:lvlJc w:val="left"/>
      <w:pPr>
        <w:ind w:left="2880" w:hanging="360"/>
      </w:pPr>
    </w:lvl>
    <w:lvl w:ilvl="4" w:tplc="46245D64">
      <w:start w:val="1"/>
      <w:numFmt w:val="decimal"/>
      <w:lvlText w:val="%5."/>
      <w:lvlJc w:val="left"/>
      <w:pPr>
        <w:ind w:left="3600" w:hanging="360"/>
      </w:pPr>
    </w:lvl>
    <w:lvl w:ilvl="5" w:tplc="1D861DFE">
      <w:start w:val="1"/>
      <w:numFmt w:val="lowerLetter"/>
      <w:lvlText w:val="%6."/>
      <w:lvlJc w:val="left"/>
      <w:pPr>
        <w:ind w:left="4320" w:hanging="360"/>
      </w:pPr>
    </w:lvl>
    <w:lvl w:ilvl="6" w:tplc="F1E2EC88">
      <w:start w:val="1"/>
      <w:numFmt w:val="decimal"/>
      <w:lvlText w:val="%7."/>
      <w:lvlJc w:val="left"/>
      <w:pPr>
        <w:ind w:left="5040" w:hanging="360"/>
      </w:pPr>
    </w:lvl>
    <w:lvl w:ilvl="7" w:tplc="D5AE3194">
      <w:start w:val="1"/>
      <w:numFmt w:val="lowerLetter"/>
      <w:lvlText w:val="%8."/>
      <w:lvlJc w:val="left"/>
      <w:pPr>
        <w:ind w:left="5760" w:hanging="360"/>
      </w:pPr>
    </w:lvl>
    <w:lvl w:ilvl="8" w:tplc="805CEE24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19C148D"/>
    <w:multiLevelType w:val="hybridMultilevel"/>
    <w:tmpl w:val="20C44A34"/>
    <w:lvl w:ilvl="0" w:tplc="13F04244">
      <w:start w:val="1"/>
      <w:numFmt w:val="decimal"/>
      <w:lvlText w:val="%1."/>
      <w:lvlJc w:val="left"/>
      <w:pPr>
        <w:ind w:left="360" w:hanging="360"/>
      </w:pPr>
    </w:lvl>
    <w:lvl w:ilvl="1" w:tplc="84B232AC">
      <w:start w:val="1"/>
      <w:numFmt w:val="lowerLetter"/>
      <w:lvlText w:val="%2)"/>
      <w:lvlJc w:val="left"/>
      <w:pPr>
        <w:ind w:left="720" w:hanging="360"/>
      </w:pPr>
    </w:lvl>
    <w:lvl w:ilvl="2" w:tplc="3F5AE804">
      <w:start w:val="1"/>
      <w:numFmt w:val="decimal"/>
      <w:lvlText w:val="%3."/>
      <w:lvlJc w:val="left"/>
      <w:pPr>
        <w:ind w:left="2160" w:hanging="360"/>
      </w:pPr>
    </w:lvl>
    <w:lvl w:ilvl="3" w:tplc="6C903C2E">
      <w:start w:val="1"/>
      <w:numFmt w:val="lowerLetter"/>
      <w:lvlText w:val="%4."/>
      <w:lvlJc w:val="left"/>
      <w:pPr>
        <w:ind w:left="2880" w:hanging="360"/>
      </w:pPr>
    </w:lvl>
    <w:lvl w:ilvl="4" w:tplc="018E1144">
      <w:start w:val="1"/>
      <w:numFmt w:val="decimal"/>
      <w:lvlText w:val="%5."/>
      <w:lvlJc w:val="left"/>
      <w:pPr>
        <w:ind w:left="3600" w:hanging="360"/>
      </w:pPr>
    </w:lvl>
    <w:lvl w:ilvl="5" w:tplc="DB000E98">
      <w:start w:val="1"/>
      <w:numFmt w:val="lowerLetter"/>
      <w:lvlText w:val="%6."/>
      <w:lvlJc w:val="left"/>
      <w:pPr>
        <w:ind w:left="4320" w:hanging="360"/>
      </w:pPr>
    </w:lvl>
    <w:lvl w:ilvl="6" w:tplc="30CC5120">
      <w:start w:val="1"/>
      <w:numFmt w:val="decimal"/>
      <w:lvlText w:val="%7."/>
      <w:lvlJc w:val="left"/>
      <w:pPr>
        <w:ind w:left="5040" w:hanging="360"/>
      </w:pPr>
    </w:lvl>
    <w:lvl w:ilvl="7" w:tplc="8B442A9A">
      <w:start w:val="1"/>
      <w:numFmt w:val="lowerLetter"/>
      <w:lvlText w:val="%8."/>
      <w:lvlJc w:val="left"/>
      <w:pPr>
        <w:ind w:left="5760" w:hanging="360"/>
      </w:pPr>
    </w:lvl>
    <w:lvl w:ilvl="8" w:tplc="9F8E885A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220F5951"/>
    <w:multiLevelType w:val="hybridMultilevel"/>
    <w:tmpl w:val="9544B7C8"/>
    <w:lvl w:ilvl="0" w:tplc="FE800078">
      <w:start w:val="1"/>
      <w:numFmt w:val="decimal"/>
      <w:lvlText w:val="%1."/>
      <w:lvlJc w:val="left"/>
      <w:pPr>
        <w:ind w:left="360" w:hanging="360"/>
      </w:pPr>
    </w:lvl>
    <w:lvl w:ilvl="1" w:tplc="3FE46106">
      <w:start w:val="1"/>
      <w:numFmt w:val="lowerLetter"/>
      <w:lvlText w:val="%2)"/>
      <w:lvlJc w:val="left"/>
      <w:pPr>
        <w:ind w:left="720" w:hanging="360"/>
      </w:pPr>
    </w:lvl>
    <w:lvl w:ilvl="2" w:tplc="988E16AA">
      <w:start w:val="1"/>
      <w:numFmt w:val="decimal"/>
      <w:lvlText w:val="%3."/>
      <w:lvlJc w:val="left"/>
      <w:pPr>
        <w:ind w:left="2160" w:hanging="360"/>
      </w:pPr>
    </w:lvl>
    <w:lvl w:ilvl="3" w:tplc="C8563D08">
      <w:start w:val="1"/>
      <w:numFmt w:val="lowerLetter"/>
      <w:lvlText w:val="%4."/>
      <w:lvlJc w:val="left"/>
      <w:pPr>
        <w:ind w:left="2880" w:hanging="360"/>
      </w:pPr>
    </w:lvl>
    <w:lvl w:ilvl="4" w:tplc="D98679A0">
      <w:start w:val="1"/>
      <w:numFmt w:val="decimal"/>
      <w:lvlText w:val="%5."/>
      <w:lvlJc w:val="left"/>
      <w:pPr>
        <w:ind w:left="3600" w:hanging="360"/>
      </w:pPr>
    </w:lvl>
    <w:lvl w:ilvl="5" w:tplc="7820CDA6">
      <w:start w:val="1"/>
      <w:numFmt w:val="lowerLetter"/>
      <w:lvlText w:val="%6."/>
      <w:lvlJc w:val="left"/>
      <w:pPr>
        <w:ind w:left="4320" w:hanging="360"/>
      </w:pPr>
    </w:lvl>
    <w:lvl w:ilvl="6" w:tplc="D518B2A2">
      <w:start w:val="1"/>
      <w:numFmt w:val="decimal"/>
      <w:lvlText w:val="%7."/>
      <w:lvlJc w:val="left"/>
      <w:pPr>
        <w:ind w:left="5040" w:hanging="360"/>
      </w:pPr>
    </w:lvl>
    <w:lvl w:ilvl="7" w:tplc="9D3C9DAA">
      <w:start w:val="1"/>
      <w:numFmt w:val="lowerLetter"/>
      <w:lvlText w:val="%8."/>
      <w:lvlJc w:val="left"/>
      <w:pPr>
        <w:ind w:left="5760" w:hanging="360"/>
      </w:pPr>
    </w:lvl>
    <w:lvl w:ilvl="8" w:tplc="21BA2214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42D1537"/>
    <w:multiLevelType w:val="hybridMultilevel"/>
    <w:tmpl w:val="35BA9ED0"/>
    <w:lvl w:ilvl="0" w:tplc="14544434">
      <w:start w:val="1"/>
      <w:numFmt w:val="decimal"/>
      <w:lvlText w:val="%1."/>
      <w:lvlJc w:val="left"/>
      <w:pPr>
        <w:ind w:left="360" w:hanging="360"/>
      </w:pPr>
    </w:lvl>
    <w:lvl w:ilvl="1" w:tplc="028044BE">
      <w:start w:val="1"/>
      <w:numFmt w:val="lowerLetter"/>
      <w:lvlText w:val="%2)"/>
      <w:lvlJc w:val="left"/>
      <w:pPr>
        <w:ind w:left="720" w:hanging="360"/>
      </w:pPr>
    </w:lvl>
    <w:lvl w:ilvl="2" w:tplc="9564B6FE">
      <w:start w:val="1"/>
      <w:numFmt w:val="decimal"/>
      <w:lvlText w:val="%3."/>
      <w:lvlJc w:val="left"/>
      <w:pPr>
        <w:ind w:left="2160" w:hanging="360"/>
      </w:pPr>
    </w:lvl>
    <w:lvl w:ilvl="3" w:tplc="E034A85A">
      <w:start w:val="1"/>
      <w:numFmt w:val="lowerLetter"/>
      <w:lvlText w:val="%4."/>
      <w:lvlJc w:val="left"/>
      <w:pPr>
        <w:ind w:left="2880" w:hanging="360"/>
      </w:pPr>
    </w:lvl>
    <w:lvl w:ilvl="4" w:tplc="361054B0">
      <w:start w:val="1"/>
      <w:numFmt w:val="decimal"/>
      <w:lvlText w:val="%5."/>
      <w:lvlJc w:val="left"/>
      <w:pPr>
        <w:ind w:left="3600" w:hanging="360"/>
      </w:pPr>
    </w:lvl>
    <w:lvl w:ilvl="5" w:tplc="40E4D118">
      <w:start w:val="1"/>
      <w:numFmt w:val="lowerLetter"/>
      <w:lvlText w:val="%6."/>
      <w:lvlJc w:val="left"/>
      <w:pPr>
        <w:ind w:left="4320" w:hanging="360"/>
      </w:pPr>
    </w:lvl>
    <w:lvl w:ilvl="6" w:tplc="1466E84A">
      <w:start w:val="1"/>
      <w:numFmt w:val="decimal"/>
      <w:lvlText w:val="%7."/>
      <w:lvlJc w:val="left"/>
      <w:pPr>
        <w:ind w:left="5040" w:hanging="360"/>
      </w:pPr>
    </w:lvl>
    <w:lvl w:ilvl="7" w:tplc="F078C36E">
      <w:start w:val="1"/>
      <w:numFmt w:val="lowerLetter"/>
      <w:lvlText w:val="%8."/>
      <w:lvlJc w:val="left"/>
      <w:pPr>
        <w:ind w:left="5760" w:hanging="360"/>
      </w:pPr>
    </w:lvl>
    <w:lvl w:ilvl="8" w:tplc="FCD8AB34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4481155"/>
    <w:multiLevelType w:val="hybridMultilevel"/>
    <w:tmpl w:val="41D04A00"/>
    <w:lvl w:ilvl="0" w:tplc="58841DA4">
      <w:start w:val="1"/>
      <w:numFmt w:val="lowerLetter"/>
      <w:lvlText w:val="%1)"/>
      <w:lvlJc w:val="left"/>
      <w:pPr>
        <w:ind w:left="720" w:hanging="360"/>
      </w:pPr>
    </w:lvl>
    <w:lvl w:ilvl="1" w:tplc="5D7E10EC">
      <w:start w:val="1"/>
      <w:numFmt w:val="lowerLetter"/>
      <w:lvlText w:val="%2."/>
      <w:lvlJc w:val="left"/>
      <w:pPr>
        <w:ind w:left="1440" w:hanging="360"/>
      </w:pPr>
    </w:lvl>
    <w:lvl w:ilvl="2" w:tplc="9DB6D6E4">
      <w:start w:val="1"/>
      <w:numFmt w:val="lowerLetter"/>
      <w:lvlText w:val="%3."/>
      <w:lvlJc w:val="left"/>
      <w:pPr>
        <w:ind w:left="2160" w:hanging="360"/>
      </w:pPr>
    </w:lvl>
    <w:lvl w:ilvl="3" w:tplc="86AAB22E">
      <w:start w:val="1"/>
      <w:numFmt w:val="lowerLetter"/>
      <w:lvlText w:val="%4."/>
      <w:lvlJc w:val="left"/>
      <w:pPr>
        <w:ind w:left="2880" w:hanging="360"/>
      </w:pPr>
    </w:lvl>
    <w:lvl w:ilvl="4" w:tplc="34168804">
      <w:start w:val="1"/>
      <w:numFmt w:val="lowerLetter"/>
      <w:lvlText w:val="%5."/>
      <w:lvlJc w:val="left"/>
      <w:pPr>
        <w:ind w:left="3600" w:hanging="360"/>
      </w:pPr>
    </w:lvl>
    <w:lvl w:ilvl="5" w:tplc="8DBCF3CE">
      <w:start w:val="1"/>
      <w:numFmt w:val="lowerLetter"/>
      <w:lvlText w:val="%6."/>
      <w:lvlJc w:val="left"/>
      <w:pPr>
        <w:ind w:left="4320" w:hanging="360"/>
      </w:pPr>
    </w:lvl>
    <w:lvl w:ilvl="6" w:tplc="D2709BF4">
      <w:start w:val="1"/>
      <w:numFmt w:val="lowerLetter"/>
      <w:lvlText w:val="%7."/>
      <w:lvlJc w:val="left"/>
      <w:pPr>
        <w:ind w:left="5040" w:hanging="360"/>
      </w:pPr>
    </w:lvl>
    <w:lvl w:ilvl="7" w:tplc="6034180C">
      <w:start w:val="1"/>
      <w:numFmt w:val="lowerLetter"/>
      <w:lvlText w:val="%8."/>
      <w:lvlJc w:val="left"/>
      <w:pPr>
        <w:ind w:left="5760" w:hanging="360"/>
      </w:pPr>
    </w:lvl>
    <w:lvl w:ilvl="8" w:tplc="E3BAF3E4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5991024"/>
    <w:multiLevelType w:val="hybridMultilevel"/>
    <w:tmpl w:val="D9E24998"/>
    <w:lvl w:ilvl="0" w:tplc="BC160FEE">
      <w:start w:val="1"/>
      <w:numFmt w:val="lowerLetter"/>
      <w:lvlText w:val="%1)"/>
      <w:lvlJc w:val="left"/>
      <w:pPr>
        <w:ind w:left="720" w:hanging="360"/>
      </w:pPr>
    </w:lvl>
    <w:lvl w:ilvl="1" w:tplc="5CF4845E">
      <w:start w:val="1"/>
      <w:numFmt w:val="lowerLetter"/>
      <w:lvlText w:val="%2."/>
      <w:lvlJc w:val="left"/>
      <w:pPr>
        <w:ind w:left="1440" w:hanging="360"/>
      </w:pPr>
    </w:lvl>
    <w:lvl w:ilvl="2" w:tplc="83C6DA70">
      <w:start w:val="1"/>
      <w:numFmt w:val="lowerLetter"/>
      <w:lvlText w:val="%3."/>
      <w:lvlJc w:val="left"/>
      <w:pPr>
        <w:ind w:left="2160" w:hanging="360"/>
      </w:pPr>
    </w:lvl>
    <w:lvl w:ilvl="3" w:tplc="888E3688">
      <w:start w:val="1"/>
      <w:numFmt w:val="lowerLetter"/>
      <w:lvlText w:val="%4."/>
      <w:lvlJc w:val="left"/>
      <w:pPr>
        <w:ind w:left="2880" w:hanging="360"/>
      </w:pPr>
    </w:lvl>
    <w:lvl w:ilvl="4" w:tplc="92925486">
      <w:start w:val="1"/>
      <w:numFmt w:val="lowerLetter"/>
      <w:lvlText w:val="%5."/>
      <w:lvlJc w:val="left"/>
      <w:pPr>
        <w:ind w:left="3600" w:hanging="360"/>
      </w:pPr>
    </w:lvl>
    <w:lvl w:ilvl="5" w:tplc="0A4A3442">
      <w:start w:val="1"/>
      <w:numFmt w:val="lowerLetter"/>
      <w:lvlText w:val="%6."/>
      <w:lvlJc w:val="left"/>
      <w:pPr>
        <w:ind w:left="4320" w:hanging="360"/>
      </w:pPr>
    </w:lvl>
    <w:lvl w:ilvl="6" w:tplc="13089C08">
      <w:start w:val="1"/>
      <w:numFmt w:val="lowerLetter"/>
      <w:lvlText w:val="%7."/>
      <w:lvlJc w:val="left"/>
      <w:pPr>
        <w:ind w:left="5040" w:hanging="360"/>
      </w:pPr>
    </w:lvl>
    <w:lvl w:ilvl="7" w:tplc="47806E3E">
      <w:start w:val="1"/>
      <w:numFmt w:val="lowerLetter"/>
      <w:lvlText w:val="%8."/>
      <w:lvlJc w:val="left"/>
      <w:pPr>
        <w:ind w:left="5760" w:hanging="360"/>
      </w:pPr>
    </w:lvl>
    <w:lvl w:ilvl="8" w:tplc="ADEE0D0C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26054E2F"/>
    <w:multiLevelType w:val="hybridMultilevel"/>
    <w:tmpl w:val="42BA2CC2"/>
    <w:lvl w:ilvl="0" w:tplc="94C0370C">
      <w:start w:val="1"/>
      <w:numFmt w:val="lowerLetter"/>
      <w:lvlText w:val="%1)"/>
      <w:lvlJc w:val="left"/>
      <w:pPr>
        <w:ind w:left="720" w:hanging="360"/>
      </w:pPr>
    </w:lvl>
    <w:lvl w:ilvl="1" w:tplc="252A1F2C">
      <w:start w:val="1"/>
      <w:numFmt w:val="lowerLetter"/>
      <w:lvlText w:val="%2."/>
      <w:lvlJc w:val="left"/>
      <w:pPr>
        <w:ind w:left="1440" w:hanging="360"/>
      </w:pPr>
    </w:lvl>
    <w:lvl w:ilvl="2" w:tplc="3EDA85EA">
      <w:start w:val="1"/>
      <w:numFmt w:val="lowerLetter"/>
      <w:lvlText w:val="%3."/>
      <w:lvlJc w:val="left"/>
      <w:pPr>
        <w:ind w:left="2160" w:hanging="360"/>
      </w:pPr>
    </w:lvl>
    <w:lvl w:ilvl="3" w:tplc="FB569B32">
      <w:start w:val="1"/>
      <w:numFmt w:val="lowerLetter"/>
      <w:lvlText w:val="%4."/>
      <w:lvlJc w:val="left"/>
      <w:pPr>
        <w:ind w:left="2880" w:hanging="360"/>
      </w:pPr>
    </w:lvl>
    <w:lvl w:ilvl="4" w:tplc="46F8F73C">
      <w:start w:val="1"/>
      <w:numFmt w:val="lowerLetter"/>
      <w:lvlText w:val="%5."/>
      <w:lvlJc w:val="left"/>
      <w:pPr>
        <w:ind w:left="3600" w:hanging="360"/>
      </w:pPr>
    </w:lvl>
    <w:lvl w:ilvl="5" w:tplc="72663F8E">
      <w:start w:val="1"/>
      <w:numFmt w:val="lowerLetter"/>
      <w:lvlText w:val="%6."/>
      <w:lvlJc w:val="left"/>
      <w:pPr>
        <w:ind w:left="4320" w:hanging="360"/>
      </w:pPr>
    </w:lvl>
    <w:lvl w:ilvl="6" w:tplc="AAD2B66C">
      <w:start w:val="1"/>
      <w:numFmt w:val="lowerLetter"/>
      <w:lvlText w:val="%7."/>
      <w:lvlJc w:val="left"/>
      <w:pPr>
        <w:ind w:left="5040" w:hanging="360"/>
      </w:pPr>
    </w:lvl>
    <w:lvl w:ilvl="7" w:tplc="F20443B8">
      <w:start w:val="1"/>
      <w:numFmt w:val="lowerLetter"/>
      <w:lvlText w:val="%8."/>
      <w:lvlJc w:val="left"/>
      <w:pPr>
        <w:ind w:left="5760" w:hanging="360"/>
      </w:pPr>
    </w:lvl>
    <w:lvl w:ilvl="8" w:tplc="42C86A24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2" w15:restartNumberingAfterBreak="0">
    <w:nsid w:val="280C00D8"/>
    <w:multiLevelType w:val="hybridMultilevel"/>
    <w:tmpl w:val="13C85996"/>
    <w:lvl w:ilvl="0" w:tplc="3A948902">
      <w:start w:val="1"/>
      <w:numFmt w:val="decimal"/>
      <w:lvlText w:val="%1."/>
      <w:lvlJc w:val="left"/>
      <w:pPr>
        <w:ind w:left="360" w:hanging="360"/>
      </w:pPr>
    </w:lvl>
    <w:lvl w:ilvl="1" w:tplc="84C63538">
      <w:start w:val="1"/>
      <w:numFmt w:val="lowerLetter"/>
      <w:lvlText w:val="%2)"/>
      <w:lvlJc w:val="left"/>
      <w:pPr>
        <w:ind w:left="720" w:hanging="360"/>
      </w:pPr>
    </w:lvl>
    <w:lvl w:ilvl="2" w:tplc="053C2CDA">
      <w:start w:val="1"/>
      <w:numFmt w:val="decimal"/>
      <w:lvlText w:val="%3."/>
      <w:lvlJc w:val="left"/>
      <w:pPr>
        <w:ind w:left="2160" w:hanging="360"/>
      </w:pPr>
    </w:lvl>
    <w:lvl w:ilvl="3" w:tplc="1FAA1996">
      <w:start w:val="1"/>
      <w:numFmt w:val="lowerLetter"/>
      <w:lvlText w:val="%4."/>
      <w:lvlJc w:val="left"/>
      <w:pPr>
        <w:ind w:left="2880" w:hanging="360"/>
      </w:pPr>
    </w:lvl>
    <w:lvl w:ilvl="4" w:tplc="FF3ADB4C">
      <w:start w:val="1"/>
      <w:numFmt w:val="decimal"/>
      <w:lvlText w:val="%5."/>
      <w:lvlJc w:val="left"/>
      <w:pPr>
        <w:ind w:left="3600" w:hanging="360"/>
      </w:pPr>
    </w:lvl>
    <w:lvl w:ilvl="5" w:tplc="8840806A">
      <w:start w:val="1"/>
      <w:numFmt w:val="lowerLetter"/>
      <w:lvlText w:val="%6."/>
      <w:lvlJc w:val="left"/>
      <w:pPr>
        <w:ind w:left="4320" w:hanging="360"/>
      </w:pPr>
    </w:lvl>
    <w:lvl w:ilvl="6" w:tplc="09FA3AC4">
      <w:start w:val="1"/>
      <w:numFmt w:val="decimal"/>
      <w:lvlText w:val="%7."/>
      <w:lvlJc w:val="left"/>
      <w:pPr>
        <w:ind w:left="5040" w:hanging="360"/>
      </w:pPr>
    </w:lvl>
    <w:lvl w:ilvl="7" w:tplc="EEBA17BC">
      <w:start w:val="1"/>
      <w:numFmt w:val="lowerLetter"/>
      <w:lvlText w:val="%8."/>
      <w:lvlJc w:val="left"/>
      <w:pPr>
        <w:ind w:left="5760" w:hanging="360"/>
      </w:pPr>
    </w:lvl>
    <w:lvl w:ilvl="8" w:tplc="0D04CFBE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91D008B"/>
    <w:multiLevelType w:val="hybridMultilevel"/>
    <w:tmpl w:val="17DA7FCC"/>
    <w:lvl w:ilvl="0" w:tplc="40A0A114">
      <w:start w:val="1"/>
      <w:numFmt w:val="decimal"/>
      <w:lvlText w:val="%1."/>
      <w:lvlJc w:val="left"/>
      <w:pPr>
        <w:ind w:left="360" w:hanging="360"/>
      </w:pPr>
    </w:lvl>
    <w:lvl w:ilvl="1" w:tplc="E3CCC3B4">
      <w:start w:val="1"/>
      <w:numFmt w:val="lowerLetter"/>
      <w:lvlText w:val="%2)"/>
      <w:lvlJc w:val="left"/>
      <w:pPr>
        <w:ind w:left="720" w:hanging="360"/>
      </w:pPr>
    </w:lvl>
    <w:lvl w:ilvl="2" w:tplc="672698AC">
      <w:start w:val="1"/>
      <w:numFmt w:val="decimal"/>
      <w:lvlText w:val="%3."/>
      <w:lvlJc w:val="left"/>
      <w:pPr>
        <w:ind w:left="2160" w:hanging="360"/>
      </w:pPr>
    </w:lvl>
    <w:lvl w:ilvl="3" w:tplc="A9E8A910">
      <w:start w:val="1"/>
      <w:numFmt w:val="lowerLetter"/>
      <w:lvlText w:val="%4."/>
      <w:lvlJc w:val="left"/>
      <w:pPr>
        <w:ind w:left="2880" w:hanging="360"/>
      </w:pPr>
    </w:lvl>
    <w:lvl w:ilvl="4" w:tplc="488A5A14">
      <w:start w:val="1"/>
      <w:numFmt w:val="decimal"/>
      <w:lvlText w:val="%5."/>
      <w:lvlJc w:val="left"/>
      <w:pPr>
        <w:ind w:left="3600" w:hanging="360"/>
      </w:pPr>
    </w:lvl>
    <w:lvl w:ilvl="5" w:tplc="2F38EB22">
      <w:start w:val="1"/>
      <w:numFmt w:val="lowerLetter"/>
      <w:lvlText w:val="%6."/>
      <w:lvlJc w:val="left"/>
      <w:pPr>
        <w:ind w:left="4320" w:hanging="360"/>
      </w:pPr>
    </w:lvl>
    <w:lvl w:ilvl="6" w:tplc="F9DE7A96">
      <w:start w:val="1"/>
      <w:numFmt w:val="decimal"/>
      <w:lvlText w:val="%7."/>
      <w:lvlJc w:val="left"/>
      <w:pPr>
        <w:ind w:left="5040" w:hanging="360"/>
      </w:pPr>
    </w:lvl>
    <w:lvl w:ilvl="7" w:tplc="5196779C">
      <w:start w:val="1"/>
      <w:numFmt w:val="lowerLetter"/>
      <w:lvlText w:val="%8."/>
      <w:lvlJc w:val="left"/>
      <w:pPr>
        <w:ind w:left="5760" w:hanging="360"/>
      </w:pPr>
    </w:lvl>
    <w:lvl w:ilvl="8" w:tplc="FBE66C46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93341C9"/>
    <w:multiLevelType w:val="hybridMultilevel"/>
    <w:tmpl w:val="E7927958"/>
    <w:lvl w:ilvl="0" w:tplc="BC163CE2">
      <w:start w:val="1"/>
      <w:numFmt w:val="decimal"/>
      <w:lvlText w:val="%1."/>
      <w:lvlJc w:val="left"/>
      <w:pPr>
        <w:ind w:left="360" w:hanging="360"/>
      </w:pPr>
    </w:lvl>
    <w:lvl w:ilvl="1" w:tplc="038C8968">
      <w:start w:val="1"/>
      <w:numFmt w:val="lowerLetter"/>
      <w:lvlText w:val="%2)"/>
      <w:lvlJc w:val="left"/>
      <w:pPr>
        <w:ind w:left="720" w:hanging="360"/>
      </w:pPr>
    </w:lvl>
    <w:lvl w:ilvl="2" w:tplc="EFD662E2">
      <w:start w:val="1"/>
      <w:numFmt w:val="decimal"/>
      <w:lvlText w:val="%3."/>
      <w:lvlJc w:val="left"/>
      <w:pPr>
        <w:ind w:left="2160" w:hanging="360"/>
      </w:pPr>
    </w:lvl>
    <w:lvl w:ilvl="3" w:tplc="DB1446D8">
      <w:start w:val="1"/>
      <w:numFmt w:val="lowerLetter"/>
      <w:lvlText w:val="%4."/>
      <w:lvlJc w:val="left"/>
      <w:pPr>
        <w:ind w:left="2880" w:hanging="360"/>
      </w:pPr>
    </w:lvl>
    <w:lvl w:ilvl="4" w:tplc="2D94DD52">
      <w:start w:val="1"/>
      <w:numFmt w:val="decimal"/>
      <w:lvlText w:val="%5."/>
      <w:lvlJc w:val="left"/>
      <w:pPr>
        <w:ind w:left="3600" w:hanging="360"/>
      </w:pPr>
    </w:lvl>
    <w:lvl w:ilvl="5" w:tplc="51547D70">
      <w:start w:val="1"/>
      <w:numFmt w:val="lowerLetter"/>
      <w:lvlText w:val="%6."/>
      <w:lvlJc w:val="left"/>
      <w:pPr>
        <w:ind w:left="4320" w:hanging="360"/>
      </w:pPr>
    </w:lvl>
    <w:lvl w:ilvl="6" w:tplc="92623F6E">
      <w:start w:val="1"/>
      <w:numFmt w:val="decimal"/>
      <w:lvlText w:val="%7."/>
      <w:lvlJc w:val="left"/>
      <w:pPr>
        <w:ind w:left="5040" w:hanging="360"/>
      </w:pPr>
    </w:lvl>
    <w:lvl w:ilvl="7" w:tplc="E6FAAD10">
      <w:start w:val="1"/>
      <w:numFmt w:val="lowerLetter"/>
      <w:lvlText w:val="%8."/>
      <w:lvlJc w:val="left"/>
      <w:pPr>
        <w:ind w:left="5760" w:hanging="360"/>
      </w:pPr>
    </w:lvl>
    <w:lvl w:ilvl="8" w:tplc="CA023D9C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A47337F"/>
    <w:multiLevelType w:val="hybridMultilevel"/>
    <w:tmpl w:val="AFA82C12"/>
    <w:lvl w:ilvl="0" w:tplc="3A948B92">
      <w:start w:val="1"/>
      <w:numFmt w:val="decimal"/>
      <w:lvlText w:val="%1."/>
      <w:lvlJc w:val="left"/>
      <w:pPr>
        <w:ind w:left="360" w:hanging="360"/>
      </w:pPr>
    </w:lvl>
    <w:lvl w:ilvl="1" w:tplc="F05C9A68">
      <w:start w:val="1"/>
      <w:numFmt w:val="lowerLetter"/>
      <w:lvlText w:val="%2)"/>
      <w:lvlJc w:val="left"/>
      <w:pPr>
        <w:ind w:left="720" w:hanging="360"/>
      </w:pPr>
    </w:lvl>
    <w:lvl w:ilvl="2" w:tplc="17382642">
      <w:start w:val="1"/>
      <w:numFmt w:val="decimal"/>
      <w:lvlText w:val="%3."/>
      <w:lvlJc w:val="left"/>
      <w:pPr>
        <w:ind w:left="2160" w:hanging="360"/>
      </w:pPr>
    </w:lvl>
    <w:lvl w:ilvl="3" w:tplc="FBE4F19C">
      <w:start w:val="1"/>
      <w:numFmt w:val="lowerLetter"/>
      <w:lvlText w:val="%4."/>
      <w:lvlJc w:val="left"/>
      <w:pPr>
        <w:ind w:left="2880" w:hanging="360"/>
      </w:pPr>
    </w:lvl>
    <w:lvl w:ilvl="4" w:tplc="9A04F7E6">
      <w:start w:val="1"/>
      <w:numFmt w:val="decimal"/>
      <w:lvlText w:val="%5."/>
      <w:lvlJc w:val="left"/>
      <w:pPr>
        <w:ind w:left="3600" w:hanging="360"/>
      </w:pPr>
    </w:lvl>
    <w:lvl w:ilvl="5" w:tplc="D80027AA">
      <w:start w:val="1"/>
      <w:numFmt w:val="lowerLetter"/>
      <w:lvlText w:val="%6."/>
      <w:lvlJc w:val="left"/>
      <w:pPr>
        <w:ind w:left="4320" w:hanging="360"/>
      </w:pPr>
    </w:lvl>
    <w:lvl w:ilvl="6" w:tplc="30AC7B96">
      <w:start w:val="1"/>
      <w:numFmt w:val="decimal"/>
      <w:lvlText w:val="%7."/>
      <w:lvlJc w:val="left"/>
      <w:pPr>
        <w:ind w:left="5040" w:hanging="360"/>
      </w:pPr>
    </w:lvl>
    <w:lvl w:ilvl="7" w:tplc="CE46F018">
      <w:start w:val="1"/>
      <w:numFmt w:val="lowerLetter"/>
      <w:lvlText w:val="%8."/>
      <w:lvlJc w:val="left"/>
      <w:pPr>
        <w:ind w:left="5760" w:hanging="360"/>
      </w:pPr>
    </w:lvl>
    <w:lvl w:ilvl="8" w:tplc="68AE706E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A705886"/>
    <w:multiLevelType w:val="hybridMultilevel"/>
    <w:tmpl w:val="B606A4F4"/>
    <w:lvl w:ilvl="0" w:tplc="921A7C08">
      <w:start w:val="1"/>
      <w:numFmt w:val="lowerLetter"/>
      <w:lvlText w:val="%1)"/>
      <w:lvlJc w:val="left"/>
      <w:pPr>
        <w:ind w:left="720" w:hanging="360"/>
      </w:pPr>
    </w:lvl>
    <w:lvl w:ilvl="1" w:tplc="DF988280">
      <w:start w:val="1"/>
      <w:numFmt w:val="lowerLetter"/>
      <w:lvlText w:val="%2."/>
      <w:lvlJc w:val="left"/>
      <w:pPr>
        <w:ind w:left="1440" w:hanging="360"/>
      </w:pPr>
    </w:lvl>
    <w:lvl w:ilvl="2" w:tplc="DC60CEE4">
      <w:start w:val="1"/>
      <w:numFmt w:val="lowerLetter"/>
      <w:lvlText w:val="%3."/>
      <w:lvlJc w:val="left"/>
      <w:pPr>
        <w:ind w:left="2160" w:hanging="360"/>
      </w:pPr>
    </w:lvl>
    <w:lvl w:ilvl="3" w:tplc="8408C582">
      <w:start w:val="1"/>
      <w:numFmt w:val="lowerLetter"/>
      <w:lvlText w:val="%4."/>
      <w:lvlJc w:val="left"/>
      <w:pPr>
        <w:ind w:left="2880" w:hanging="360"/>
      </w:pPr>
    </w:lvl>
    <w:lvl w:ilvl="4" w:tplc="AED22832">
      <w:start w:val="1"/>
      <w:numFmt w:val="lowerLetter"/>
      <w:lvlText w:val="%5."/>
      <w:lvlJc w:val="left"/>
      <w:pPr>
        <w:ind w:left="3600" w:hanging="360"/>
      </w:pPr>
    </w:lvl>
    <w:lvl w:ilvl="5" w:tplc="846A7BF4">
      <w:start w:val="1"/>
      <w:numFmt w:val="lowerLetter"/>
      <w:lvlText w:val="%6."/>
      <w:lvlJc w:val="left"/>
      <w:pPr>
        <w:ind w:left="4320" w:hanging="360"/>
      </w:pPr>
    </w:lvl>
    <w:lvl w:ilvl="6" w:tplc="C5A01234">
      <w:start w:val="1"/>
      <w:numFmt w:val="lowerLetter"/>
      <w:lvlText w:val="%7."/>
      <w:lvlJc w:val="left"/>
      <w:pPr>
        <w:ind w:left="5040" w:hanging="360"/>
      </w:pPr>
    </w:lvl>
    <w:lvl w:ilvl="7" w:tplc="C3B0CE8A">
      <w:start w:val="1"/>
      <w:numFmt w:val="lowerLetter"/>
      <w:lvlText w:val="%8."/>
      <w:lvlJc w:val="left"/>
      <w:pPr>
        <w:ind w:left="5760" w:hanging="360"/>
      </w:pPr>
    </w:lvl>
    <w:lvl w:ilvl="8" w:tplc="FD16CFC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2AF53490"/>
    <w:multiLevelType w:val="hybridMultilevel"/>
    <w:tmpl w:val="774E867A"/>
    <w:lvl w:ilvl="0" w:tplc="90162470">
      <w:start w:val="1"/>
      <w:numFmt w:val="decimal"/>
      <w:lvlText w:val="%1."/>
      <w:lvlJc w:val="left"/>
      <w:pPr>
        <w:ind w:left="360" w:hanging="360"/>
      </w:pPr>
    </w:lvl>
    <w:lvl w:ilvl="1" w:tplc="5502A788">
      <w:start w:val="1"/>
      <w:numFmt w:val="lowerLetter"/>
      <w:lvlText w:val="%2)"/>
      <w:lvlJc w:val="left"/>
      <w:pPr>
        <w:ind w:left="720" w:hanging="360"/>
      </w:pPr>
    </w:lvl>
    <w:lvl w:ilvl="2" w:tplc="89BC76CE">
      <w:start w:val="1"/>
      <w:numFmt w:val="decimal"/>
      <w:lvlText w:val="%3."/>
      <w:lvlJc w:val="left"/>
      <w:pPr>
        <w:ind w:left="2160" w:hanging="360"/>
      </w:pPr>
    </w:lvl>
    <w:lvl w:ilvl="3" w:tplc="43A80932">
      <w:start w:val="1"/>
      <w:numFmt w:val="lowerLetter"/>
      <w:lvlText w:val="%4."/>
      <w:lvlJc w:val="left"/>
      <w:pPr>
        <w:ind w:left="2880" w:hanging="360"/>
      </w:pPr>
    </w:lvl>
    <w:lvl w:ilvl="4" w:tplc="30F0B35E">
      <w:start w:val="1"/>
      <w:numFmt w:val="decimal"/>
      <w:lvlText w:val="%5."/>
      <w:lvlJc w:val="left"/>
      <w:pPr>
        <w:ind w:left="3600" w:hanging="360"/>
      </w:pPr>
    </w:lvl>
    <w:lvl w:ilvl="5" w:tplc="B6DCBBF8">
      <w:start w:val="1"/>
      <w:numFmt w:val="lowerLetter"/>
      <w:lvlText w:val="%6."/>
      <w:lvlJc w:val="left"/>
      <w:pPr>
        <w:ind w:left="4320" w:hanging="360"/>
      </w:pPr>
    </w:lvl>
    <w:lvl w:ilvl="6" w:tplc="9E26C4CC">
      <w:start w:val="1"/>
      <w:numFmt w:val="decimal"/>
      <w:lvlText w:val="%7."/>
      <w:lvlJc w:val="left"/>
      <w:pPr>
        <w:ind w:left="5040" w:hanging="360"/>
      </w:pPr>
    </w:lvl>
    <w:lvl w:ilvl="7" w:tplc="54CA3326">
      <w:start w:val="1"/>
      <w:numFmt w:val="lowerLetter"/>
      <w:lvlText w:val="%8."/>
      <w:lvlJc w:val="left"/>
      <w:pPr>
        <w:ind w:left="5760" w:hanging="360"/>
      </w:pPr>
    </w:lvl>
    <w:lvl w:ilvl="8" w:tplc="BAE8D120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B2E43AC"/>
    <w:multiLevelType w:val="hybridMultilevel"/>
    <w:tmpl w:val="CFE6279C"/>
    <w:lvl w:ilvl="0" w:tplc="DF58E284">
      <w:start w:val="1"/>
      <w:numFmt w:val="decimal"/>
      <w:lvlText w:val="%1."/>
      <w:lvlJc w:val="left"/>
      <w:pPr>
        <w:ind w:left="360" w:hanging="360"/>
      </w:pPr>
    </w:lvl>
    <w:lvl w:ilvl="1" w:tplc="77125D6C">
      <w:start w:val="1"/>
      <w:numFmt w:val="lowerLetter"/>
      <w:lvlText w:val="%2)"/>
      <w:lvlJc w:val="left"/>
      <w:pPr>
        <w:ind w:left="720" w:hanging="360"/>
      </w:pPr>
    </w:lvl>
    <w:lvl w:ilvl="2" w:tplc="688093A0">
      <w:start w:val="1"/>
      <w:numFmt w:val="decimal"/>
      <w:lvlText w:val="%3."/>
      <w:lvlJc w:val="left"/>
      <w:pPr>
        <w:ind w:left="2160" w:hanging="360"/>
      </w:pPr>
    </w:lvl>
    <w:lvl w:ilvl="3" w:tplc="017C6364">
      <w:start w:val="1"/>
      <w:numFmt w:val="lowerLetter"/>
      <w:lvlText w:val="%4."/>
      <w:lvlJc w:val="left"/>
      <w:pPr>
        <w:ind w:left="2880" w:hanging="360"/>
      </w:pPr>
    </w:lvl>
    <w:lvl w:ilvl="4" w:tplc="6DEC6E02">
      <w:start w:val="1"/>
      <w:numFmt w:val="decimal"/>
      <w:lvlText w:val="%5."/>
      <w:lvlJc w:val="left"/>
      <w:pPr>
        <w:ind w:left="3600" w:hanging="360"/>
      </w:pPr>
    </w:lvl>
    <w:lvl w:ilvl="5" w:tplc="C6BE1D3A">
      <w:start w:val="1"/>
      <w:numFmt w:val="lowerLetter"/>
      <w:lvlText w:val="%6."/>
      <w:lvlJc w:val="left"/>
      <w:pPr>
        <w:ind w:left="4320" w:hanging="360"/>
      </w:pPr>
    </w:lvl>
    <w:lvl w:ilvl="6" w:tplc="83B8AECC">
      <w:start w:val="1"/>
      <w:numFmt w:val="decimal"/>
      <w:lvlText w:val="%7."/>
      <w:lvlJc w:val="left"/>
      <w:pPr>
        <w:ind w:left="5040" w:hanging="360"/>
      </w:pPr>
    </w:lvl>
    <w:lvl w:ilvl="7" w:tplc="4CBEA176">
      <w:start w:val="1"/>
      <w:numFmt w:val="lowerLetter"/>
      <w:lvlText w:val="%8."/>
      <w:lvlJc w:val="left"/>
      <w:pPr>
        <w:ind w:left="5760" w:hanging="360"/>
      </w:pPr>
    </w:lvl>
    <w:lvl w:ilvl="8" w:tplc="C8D295AC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CAE5A6B"/>
    <w:multiLevelType w:val="hybridMultilevel"/>
    <w:tmpl w:val="0FE06DAA"/>
    <w:lvl w:ilvl="0" w:tplc="ADEA5920">
      <w:start w:val="1"/>
      <w:numFmt w:val="decimal"/>
      <w:lvlText w:val="%1."/>
      <w:lvlJc w:val="left"/>
      <w:pPr>
        <w:ind w:left="360" w:hanging="360"/>
      </w:pPr>
    </w:lvl>
    <w:lvl w:ilvl="1" w:tplc="96769BC2">
      <w:start w:val="1"/>
      <w:numFmt w:val="lowerLetter"/>
      <w:lvlText w:val="%2)"/>
      <w:lvlJc w:val="left"/>
      <w:pPr>
        <w:ind w:left="720" w:hanging="360"/>
      </w:pPr>
    </w:lvl>
    <w:lvl w:ilvl="2" w:tplc="CAA21E94">
      <w:start w:val="1"/>
      <w:numFmt w:val="decimal"/>
      <w:lvlText w:val="%3."/>
      <w:lvlJc w:val="left"/>
      <w:pPr>
        <w:ind w:left="2160" w:hanging="360"/>
      </w:pPr>
    </w:lvl>
    <w:lvl w:ilvl="3" w:tplc="743A33C2">
      <w:start w:val="1"/>
      <w:numFmt w:val="lowerLetter"/>
      <w:lvlText w:val="%4."/>
      <w:lvlJc w:val="left"/>
      <w:pPr>
        <w:ind w:left="2880" w:hanging="360"/>
      </w:pPr>
    </w:lvl>
    <w:lvl w:ilvl="4" w:tplc="1108CD38">
      <w:start w:val="1"/>
      <w:numFmt w:val="decimal"/>
      <w:lvlText w:val="%5."/>
      <w:lvlJc w:val="left"/>
      <w:pPr>
        <w:ind w:left="3600" w:hanging="360"/>
      </w:pPr>
    </w:lvl>
    <w:lvl w:ilvl="5" w:tplc="71F65A36">
      <w:start w:val="1"/>
      <w:numFmt w:val="lowerLetter"/>
      <w:lvlText w:val="%6."/>
      <w:lvlJc w:val="left"/>
      <w:pPr>
        <w:ind w:left="4320" w:hanging="360"/>
      </w:pPr>
    </w:lvl>
    <w:lvl w:ilvl="6" w:tplc="5D809114">
      <w:start w:val="1"/>
      <w:numFmt w:val="decimal"/>
      <w:lvlText w:val="%7."/>
      <w:lvlJc w:val="left"/>
      <w:pPr>
        <w:ind w:left="5040" w:hanging="360"/>
      </w:pPr>
    </w:lvl>
    <w:lvl w:ilvl="7" w:tplc="445A9B5C">
      <w:start w:val="1"/>
      <w:numFmt w:val="lowerLetter"/>
      <w:lvlText w:val="%8."/>
      <w:lvlJc w:val="left"/>
      <w:pPr>
        <w:ind w:left="5760" w:hanging="360"/>
      </w:pPr>
    </w:lvl>
    <w:lvl w:ilvl="8" w:tplc="C15EE86C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DAD0DEA"/>
    <w:multiLevelType w:val="hybridMultilevel"/>
    <w:tmpl w:val="0420A0E8"/>
    <w:lvl w:ilvl="0" w:tplc="80531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E3600C8"/>
    <w:multiLevelType w:val="hybridMultilevel"/>
    <w:tmpl w:val="5AFCEF6E"/>
    <w:lvl w:ilvl="0" w:tplc="F1D632DA">
      <w:start w:val="1"/>
      <w:numFmt w:val="decimal"/>
      <w:lvlText w:val="%1."/>
      <w:lvlJc w:val="left"/>
      <w:pPr>
        <w:ind w:left="360" w:hanging="360"/>
      </w:pPr>
    </w:lvl>
    <w:lvl w:ilvl="1" w:tplc="63BEDD80">
      <w:start w:val="1"/>
      <w:numFmt w:val="lowerLetter"/>
      <w:lvlText w:val="%2)"/>
      <w:lvlJc w:val="left"/>
      <w:pPr>
        <w:ind w:left="720" w:hanging="360"/>
      </w:pPr>
    </w:lvl>
    <w:lvl w:ilvl="2" w:tplc="F0A8FC94">
      <w:start w:val="1"/>
      <w:numFmt w:val="decimal"/>
      <w:lvlText w:val="%3."/>
      <w:lvlJc w:val="left"/>
      <w:pPr>
        <w:ind w:left="2160" w:hanging="360"/>
      </w:pPr>
    </w:lvl>
    <w:lvl w:ilvl="3" w:tplc="518CBD2E">
      <w:start w:val="1"/>
      <w:numFmt w:val="lowerLetter"/>
      <w:lvlText w:val="%4."/>
      <w:lvlJc w:val="left"/>
      <w:pPr>
        <w:ind w:left="2880" w:hanging="360"/>
      </w:pPr>
    </w:lvl>
    <w:lvl w:ilvl="4" w:tplc="13B43BF4">
      <w:start w:val="1"/>
      <w:numFmt w:val="decimal"/>
      <w:lvlText w:val="%5."/>
      <w:lvlJc w:val="left"/>
      <w:pPr>
        <w:ind w:left="3600" w:hanging="360"/>
      </w:pPr>
    </w:lvl>
    <w:lvl w:ilvl="5" w:tplc="8B6E80AA">
      <w:start w:val="1"/>
      <w:numFmt w:val="lowerLetter"/>
      <w:lvlText w:val="%6."/>
      <w:lvlJc w:val="left"/>
      <w:pPr>
        <w:ind w:left="4320" w:hanging="360"/>
      </w:pPr>
    </w:lvl>
    <w:lvl w:ilvl="6" w:tplc="8E42DC08">
      <w:start w:val="1"/>
      <w:numFmt w:val="decimal"/>
      <w:lvlText w:val="%7."/>
      <w:lvlJc w:val="left"/>
      <w:pPr>
        <w:ind w:left="5040" w:hanging="360"/>
      </w:pPr>
    </w:lvl>
    <w:lvl w:ilvl="7" w:tplc="B88E9C8E">
      <w:start w:val="1"/>
      <w:numFmt w:val="lowerLetter"/>
      <w:lvlText w:val="%8."/>
      <w:lvlJc w:val="left"/>
      <w:pPr>
        <w:ind w:left="5760" w:hanging="360"/>
      </w:pPr>
    </w:lvl>
    <w:lvl w:ilvl="8" w:tplc="7750B060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2F062559"/>
    <w:multiLevelType w:val="hybridMultilevel"/>
    <w:tmpl w:val="0804FDA0"/>
    <w:lvl w:ilvl="0" w:tplc="AC6E65A2">
      <w:start w:val="1"/>
      <w:numFmt w:val="decimal"/>
      <w:lvlText w:val="%1."/>
      <w:lvlJc w:val="left"/>
      <w:pPr>
        <w:ind w:left="360" w:hanging="360"/>
      </w:pPr>
    </w:lvl>
    <w:lvl w:ilvl="1" w:tplc="86E2172C">
      <w:start w:val="1"/>
      <w:numFmt w:val="lowerLetter"/>
      <w:lvlText w:val="%2)"/>
      <w:lvlJc w:val="left"/>
      <w:pPr>
        <w:ind w:left="720" w:hanging="360"/>
      </w:pPr>
    </w:lvl>
    <w:lvl w:ilvl="2" w:tplc="6820F196">
      <w:start w:val="1"/>
      <w:numFmt w:val="decimal"/>
      <w:lvlText w:val="%3."/>
      <w:lvlJc w:val="left"/>
      <w:pPr>
        <w:ind w:left="2160" w:hanging="360"/>
      </w:pPr>
    </w:lvl>
    <w:lvl w:ilvl="3" w:tplc="B358B4DC">
      <w:start w:val="1"/>
      <w:numFmt w:val="lowerLetter"/>
      <w:lvlText w:val="%4."/>
      <w:lvlJc w:val="left"/>
      <w:pPr>
        <w:ind w:left="2880" w:hanging="360"/>
      </w:pPr>
    </w:lvl>
    <w:lvl w:ilvl="4" w:tplc="FF1C7D6A">
      <w:start w:val="1"/>
      <w:numFmt w:val="decimal"/>
      <w:lvlText w:val="%5."/>
      <w:lvlJc w:val="left"/>
      <w:pPr>
        <w:ind w:left="3600" w:hanging="360"/>
      </w:pPr>
    </w:lvl>
    <w:lvl w:ilvl="5" w:tplc="D5CED044">
      <w:start w:val="1"/>
      <w:numFmt w:val="lowerLetter"/>
      <w:lvlText w:val="%6."/>
      <w:lvlJc w:val="left"/>
      <w:pPr>
        <w:ind w:left="4320" w:hanging="360"/>
      </w:pPr>
    </w:lvl>
    <w:lvl w:ilvl="6" w:tplc="58F2B118">
      <w:start w:val="1"/>
      <w:numFmt w:val="decimal"/>
      <w:lvlText w:val="%7."/>
      <w:lvlJc w:val="left"/>
      <w:pPr>
        <w:ind w:left="5040" w:hanging="360"/>
      </w:pPr>
    </w:lvl>
    <w:lvl w:ilvl="7" w:tplc="54A48902">
      <w:start w:val="1"/>
      <w:numFmt w:val="lowerLetter"/>
      <w:lvlText w:val="%8."/>
      <w:lvlJc w:val="left"/>
      <w:pPr>
        <w:ind w:left="5760" w:hanging="360"/>
      </w:pPr>
    </w:lvl>
    <w:lvl w:ilvl="8" w:tplc="B07C021E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F0F04E8"/>
    <w:multiLevelType w:val="hybridMultilevel"/>
    <w:tmpl w:val="EE14F592"/>
    <w:lvl w:ilvl="0" w:tplc="A7A01544">
      <w:start w:val="1"/>
      <w:numFmt w:val="lowerLetter"/>
      <w:lvlText w:val="%1)"/>
      <w:lvlJc w:val="left"/>
      <w:pPr>
        <w:ind w:left="720" w:hanging="360"/>
      </w:pPr>
    </w:lvl>
    <w:lvl w:ilvl="1" w:tplc="3BC8C5FC">
      <w:start w:val="1"/>
      <w:numFmt w:val="lowerLetter"/>
      <w:lvlText w:val="%2."/>
      <w:lvlJc w:val="left"/>
      <w:pPr>
        <w:ind w:left="1440" w:hanging="360"/>
      </w:pPr>
    </w:lvl>
    <w:lvl w:ilvl="2" w:tplc="C6F2D014">
      <w:start w:val="1"/>
      <w:numFmt w:val="lowerLetter"/>
      <w:lvlText w:val="%3."/>
      <w:lvlJc w:val="left"/>
      <w:pPr>
        <w:ind w:left="2160" w:hanging="360"/>
      </w:pPr>
    </w:lvl>
    <w:lvl w:ilvl="3" w:tplc="0B9004F4">
      <w:start w:val="1"/>
      <w:numFmt w:val="lowerLetter"/>
      <w:lvlText w:val="%4."/>
      <w:lvlJc w:val="left"/>
      <w:pPr>
        <w:ind w:left="2880" w:hanging="360"/>
      </w:pPr>
    </w:lvl>
    <w:lvl w:ilvl="4" w:tplc="7A74401C">
      <w:start w:val="1"/>
      <w:numFmt w:val="lowerLetter"/>
      <w:lvlText w:val="%5."/>
      <w:lvlJc w:val="left"/>
      <w:pPr>
        <w:ind w:left="3600" w:hanging="360"/>
      </w:pPr>
    </w:lvl>
    <w:lvl w:ilvl="5" w:tplc="D390FC98">
      <w:start w:val="1"/>
      <w:numFmt w:val="lowerLetter"/>
      <w:lvlText w:val="%6."/>
      <w:lvlJc w:val="left"/>
      <w:pPr>
        <w:ind w:left="4320" w:hanging="360"/>
      </w:pPr>
    </w:lvl>
    <w:lvl w:ilvl="6" w:tplc="FBC20232">
      <w:start w:val="1"/>
      <w:numFmt w:val="lowerLetter"/>
      <w:lvlText w:val="%7."/>
      <w:lvlJc w:val="left"/>
      <w:pPr>
        <w:ind w:left="5040" w:hanging="360"/>
      </w:pPr>
    </w:lvl>
    <w:lvl w:ilvl="7" w:tplc="9D7AE4B6">
      <w:start w:val="1"/>
      <w:numFmt w:val="lowerLetter"/>
      <w:lvlText w:val="%8."/>
      <w:lvlJc w:val="left"/>
      <w:pPr>
        <w:ind w:left="5760" w:hanging="360"/>
      </w:pPr>
    </w:lvl>
    <w:lvl w:ilvl="8" w:tplc="DC2E7BBA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304866D7"/>
    <w:multiLevelType w:val="hybridMultilevel"/>
    <w:tmpl w:val="2698F882"/>
    <w:lvl w:ilvl="0" w:tplc="26F4B928">
      <w:start w:val="1"/>
      <w:numFmt w:val="decimal"/>
      <w:lvlText w:val="%1."/>
      <w:lvlJc w:val="left"/>
      <w:pPr>
        <w:ind w:left="360" w:hanging="360"/>
      </w:pPr>
    </w:lvl>
    <w:lvl w:ilvl="1" w:tplc="ED464278">
      <w:start w:val="1"/>
      <w:numFmt w:val="lowerLetter"/>
      <w:lvlText w:val="%2)"/>
      <w:lvlJc w:val="left"/>
      <w:pPr>
        <w:ind w:left="720" w:hanging="360"/>
      </w:pPr>
    </w:lvl>
    <w:lvl w:ilvl="2" w:tplc="43C2E830">
      <w:start w:val="1"/>
      <w:numFmt w:val="decimal"/>
      <w:lvlText w:val="%3."/>
      <w:lvlJc w:val="left"/>
      <w:pPr>
        <w:ind w:left="2160" w:hanging="360"/>
      </w:pPr>
    </w:lvl>
    <w:lvl w:ilvl="3" w:tplc="F5A42B5E">
      <w:start w:val="1"/>
      <w:numFmt w:val="lowerLetter"/>
      <w:lvlText w:val="%4."/>
      <w:lvlJc w:val="left"/>
      <w:pPr>
        <w:ind w:left="2880" w:hanging="360"/>
      </w:pPr>
    </w:lvl>
    <w:lvl w:ilvl="4" w:tplc="2B164826">
      <w:start w:val="1"/>
      <w:numFmt w:val="decimal"/>
      <w:lvlText w:val="%5."/>
      <w:lvlJc w:val="left"/>
      <w:pPr>
        <w:ind w:left="3600" w:hanging="360"/>
      </w:pPr>
    </w:lvl>
    <w:lvl w:ilvl="5" w:tplc="2CCACAE8">
      <w:start w:val="1"/>
      <w:numFmt w:val="lowerLetter"/>
      <w:lvlText w:val="%6."/>
      <w:lvlJc w:val="left"/>
      <w:pPr>
        <w:ind w:left="4320" w:hanging="360"/>
      </w:pPr>
    </w:lvl>
    <w:lvl w:ilvl="6" w:tplc="BADAE15A">
      <w:start w:val="1"/>
      <w:numFmt w:val="decimal"/>
      <w:lvlText w:val="%7."/>
      <w:lvlJc w:val="left"/>
      <w:pPr>
        <w:ind w:left="5040" w:hanging="360"/>
      </w:pPr>
    </w:lvl>
    <w:lvl w:ilvl="7" w:tplc="EE8050DC">
      <w:start w:val="1"/>
      <w:numFmt w:val="lowerLetter"/>
      <w:lvlText w:val="%8."/>
      <w:lvlJc w:val="left"/>
      <w:pPr>
        <w:ind w:left="5760" w:hanging="360"/>
      </w:pPr>
    </w:lvl>
    <w:lvl w:ilvl="8" w:tplc="7862E9CE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309A45DC"/>
    <w:multiLevelType w:val="hybridMultilevel"/>
    <w:tmpl w:val="B9AEB7FE"/>
    <w:lvl w:ilvl="0" w:tplc="100CE164">
      <w:start w:val="1"/>
      <w:numFmt w:val="decimal"/>
      <w:lvlText w:val="%1."/>
      <w:lvlJc w:val="left"/>
      <w:pPr>
        <w:ind w:left="360" w:hanging="360"/>
      </w:pPr>
    </w:lvl>
    <w:lvl w:ilvl="1" w:tplc="3C76E122">
      <w:start w:val="1"/>
      <w:numFmt w:val="lowerLetter"/>
      <w:lvlText w:val="%2)"/>
      <w:lvlJc w:val="left"/>
      <w:pPr>
        <w:ind w:left="720" w:hanging="360"/>
      </w:pPr>
    </w:lvl>
    <w:lvl w:ilvl="2" w:tplc="7BE6AEE8">
      <w:start w:val="1"/>
      <w:numFmt w:val="decimal"/>
      <w:lvlText w:val="%3."/>
      <w:lvlJc w:val="left"/>
      <w:pPr>
        <w:ind w:left="2160" w:hanging="360"/>
      </w:pPr>
    </w:lvl>
    <w:lvl w:ilvl="3" w:tplc="746CED54">
      <w:start w:val="1"/>
      <w:numFmt w:val="lowerLetter"/>
      <w:lvlText w:val="%4."/>
      <w:lvlJc w:val="left"/>
      <w:pPr>
        <w:ind w:left="2880" w:hanging="360"/>
      </w:pPr>
    </w:lvl>
    <w:lvl w:ilvl="4" w:tplc="6F56A5EE">
      <w:start w:val="1"/>
      <w:numFmt w:val="decimal"/>
      <w:lvlText w:val="%5."/>
      <w:lvlJc w:val="left"/>
      <w:pPr>
        <w:ind w:left="3600" w:hanging="360"/>
      </w:pPr>
    </w:lvl>
    <w:lvl w:ilvl="5" w:tplc="38E403E0">
      <w:start w:val="1"/>
      <w:numFmt w:val="lowerLetter"/>
      <w:lvlText w:val="%6."/>
      <w:lvlJc w:val="left"/>
      <w:pPr>
        <w:ind w:left="4320" w:hanging="360"/>
      </w:pPr>
    </w:lvl>
    <w:lvl w:ilvl="6" w:tplc="07BC372C">
      <w:start w:val="1"/>
      <w:numFmt w:val="decimal"/>
      <w:lvlText w:val="%7."/>
      <w:lvlJc w:val="left"/>
      <w:pPr>
        <w:ind w:left="5040" w:hanging="360"/>
      </w:pPr>
    </w:lvl>
    <w:lvl w:ilvl="7" w:tplc="E3B4F582">
      <w:start w:val="1"/>
      <w:numFmt w:val="lowerLetter"/>
      <w:lvlText w:val="%8."/>
      <w:lvlJc w:val="left"/>
      <w:pPr>
        <w:ind w:left="5760" w:hanging="360"/>
      </w:pPr>
    </w:lvl>
    <w:lvl w:ilvl="8" w:tplc="39562842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32593038"/>
    <w:multiLevelType w:val="hybridMultilevel"/>
    <w:tmpl w:val="14D82A1A"/>
    <w:lvl w:ilvl="0" w:tplc="A0102F52">
      <w:start w:val="1"/>
      <w:numFmt w:val="lowerLetter"/>
      <w:lvlText w:val="%1)"/>
      <w:lvlJc w:val="left"/>
      <w:pPr>
        <w:ind w:left="720" w:hanging="360"/>
      </w:pPr>
    </w:lvl>
    <w:lvl w:ilvl="1" w:tplc="D75C7DDA">
      <w:start w:val="1"/>
      <w:numFmt w:val="lowerLetter"/>
      <w:lvlText w:val="%2."/>
      <w:lvlJc w:val="left"/>
      <w:pPr>
        <w:ind w:left="1440" w:hanging="360"/>
      </w:pPr>
    </w:lvl>
    <w:lvl w:ilvl="2" w:tplc="711233DE">
      <w:start w:val="1"/>
      <w:numFmt w:val="lowerLetter"/>
      <w:lvlText w:val="%3."/>
      <w:lvlJc w:val="left"/>
      <w:pPr>
        <w:ind w:left="2160" w:hanging="360"/>
      </w:pPr>
    </w:lvl>
    <w:lvl w:ilvl="3" w:tplc="2FA4351E">
      <w:start w:val="1"/>
      <w:numFmt w:val="lowerLetter"/>
      <w:lvlText w:val="%4."/>
      <w:lvlJc w:val="left"/>
      <w:pPr>
        <w:ind w:left="2880" w:hanging="360"/>
      </w:pPr>
    </w:lvl>
    <w:lvl w:ilvl="4" w:tplc="12EAFCDC">
      <w:start w:val="1"/>
      <w:numFmt w:val="lowerLetter"/>
      <w:lvlText w:val="%5."/>
      <w:lvlJc w:val="left"/>
      <w:pPr>
        <w:ind w:left="3600" w:hanging="360"/>
      </w:pPr>
    </w:lvl>
    <w:lvl w:ilvl="5" w:tplc="3DF8BE94">
      <w:start w:val="1"/>
      <w:numFmt w:val="lowerLetter"/>
      <w:lvlText w:val="%6."/>
      <w:lvlJc w:val="left"/>
      <w:pPr>
        <w:ind w:left="4320" w:hanging="360"/>
      </w:pPr>
    </w:lvl>
    <w:lvl w:ilvl="6" w:tplc="A956B4BC">
      <w:start w:val="1"/>
      <w:numFmt w:val="lowerLetter"/>
      <w:lvlText w:val="%7."/>
      <w:lvlJc w:val="left"/>
      <w:pPr>
        <w:ind w:left="5040" w:hanging="360"/>
      </w:pPr>
    </w:lvl>
    <w:lvl w:ilvl="7" w:tplc="2876BBCA">
      <w:start w:val="1"/>
      <w:numFmt w:val="lowerLetter"/>
      <w:lvlText w:val="%8."/>
      <w:lvlJc w:val="left"/>
      <w:pPr>
        <w:ind w:left="5760" w:hanging="360"/>
      </w:pPr>
    </w:lvl>
    <w:lvl w:ilvl="8" w:tplc="A5AA113A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327C03CC"/>
    <w:multiLevelType w:val="hybridMultilevel"/>
    <w:tmpl w:val="8DFED48A"/>
    <w:lvl w:ilvl="0" w:tplc="51AC9316">
      <w:start w:val="1"/>
      <w:numFmt w:val="decimal"/>
      <w:lvlText w:val="%1."/>
      <w:lvlJc w:val="left"/>
      <w:pPr>
        <w:ind w:left="360" w:hanging="360"/>
      </w:pPr>
    </w:lvl>
    <w:lvl w:ilvl="1" w:tplc="410CB456">
      <w:start w:val="1"/>
      <w:numFmt w:val="lowerLetter"/>
      <w:lvlText w:val="%2)"/>
      <w:lvlJc w:val="left"/>
      <w:pPr>
        <w:ind w:left="720" w:hanging="360"/>
      </w:pPr>
    </w:lvl>
    <w:lvl w:ilvl="2" w:tplc="D4A200AA">
      <w:start w:val="1"/>
      <w:numFmt w:val="decimal"/>
      <w:lvlText w:val="%3."/>
      <w:lvlJc w:val="left"/>
      <w:pPr>
        <w:ind w:left="2160" w:hanging="360"/>
      </w:pPr>
    </w:lvl>
    <w:lvl w:ilvl="3" w:tplc="BEC29FAE">
      <w:start w:val="1"/>
      <w:numFmt w:val="lowerLetter"/>
      <w:lvlText w:val="%4."/>
      <w:lvlJc w:val="left"/>
      <w:pPr>
        <w:ind w:left="2880" w:hanging="360"/>
      </w:pPr>
    </w:lvl>
    <w:lvl w:ilvl="4" w:tplc="5E0A0D76">
      <w:start w:val="1"/>
      <w:numFmt w:val="decimal"/>
      <w:lvlText w:val="%5."/>
      <w:lvlJc w:val="left"/>
      <w:pPr>
        <w:ind w:left="3600" w:hanging="360"/>
      </w:pPr>
    </w:lvl>
    <w:lvl w:ilvl="5" w:tplc="B95EDA54">
      <w:start w:val="1"/>
      <w:numFmt w:val="lowerLetter"/>
      <w:lvlText w:val="%6."/>
      <w:lvlJc w:val="left"/>
      <w:pPr>
        <w:ind w:left="4320" w:hanging="360"/>
      </w:pPr>
    </w:lvl>
    <w:lvl w:ilvl="6" w:tplc="883249DC">
      <w:start w:val="1"/>
      <w:numFmt w:val="decimal"/>
      <w:lvlText w:val="%7."/>
      <w:lvlJc w:val="left"/>
      <w:pPr>
        <w:ind w:left="5040" w:hanging="360"/>
      </w:pPr>
    </w:lvl>
    <w:lvl w:ilvl="7" w:tplc="F126FF7E">
      <w:start w:val="1"/>
      <w:numFmt w:val="lowerLetter"/>
      <w:lvlText w:val="%8."/>
      <w:lvlJc w:val="left"/>
      <w:pPr>
        <w:ind w:left="5760" w:hanging="360"/>
      </w:pPr>
    </w:lvl>
    <w:lvl w:ilvl="8" w:tplc="2E5E423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2DA0FFB"/>
    <w:multiLevelType w:val="hybridMultilevel"/>
    <w:tmpl w:val="AB345748"/>
    <w:lvl w:ilvl="0" w:tplc="DC60D3EC">
      <w:start w:val="1"/>
      <w:numFmt w:val="decimal"/>
      <w:lvlText w:val="%1."/>
      <w:lvlJc w:val="left"/>
      <w:pPr>
        <w:ind w:left="360" w:hanging="360"/>
      </w:pPr>
    </w:lvl>
    <w:lvl w:ilvl="1" w:tplc="8AB00F0C">
      <w:start w:val="1"/>
      <w:numFmt w:val="lowerLetter"/>
      <w:lvlText w:val="%2)"/>
      <w:lvlJc w:val="left"/>
      <w:pPr>
        <w:ind w:left="720" w:hanging="360"/>
      </w:pPr>
    </w:lvl>
    <w:lvl w:ilvl="2" w:tplc="89343028">
      <w:start w:val="1"/>
      <w:numFmt w:val="decimal"/>
      <w:lvlText w:val="%3."/>
      <w:lvlJc w:val="left"/>
      <w:pPr>
        <w:ind w:left="2160" w:hanging="360"/>
      </w:pPr>
    </w:lvl>
    <w:lvl w:ilvl="3" w:tplc="C220B71A">
      <w:start w:val="1"/>
      <w:numFmt w:val="lowerLetter"/>
      <w:lvlText w:val="%4."/>
      <w:lvlJc w:val="left"/>
      <w:pPr>
        <w:ind w:left="2880" w:hanging="360"/>
      </w:pPr>
    </w:lvl>
    <w:lvl w:ilvl="4" w:tplc="EE5E1E24">
      <w:start w:val="1"/>
      <w:numFmt w:val="decimal"/>
      <w:lvlText w:val="%5."/>
      <w:lvlJc w:val="left"/>
      <w:pPr>
        <w:ind w:left="3600" w:hanging="360"/>
      </w:pPr>
    </w:lvl>
    <w:lvl w:ilvl="5" w:tplc="C4DEECC0">
      <w:start w:val="1"/>
      <w:numFmt w:val="lowerLetter"/>
      <w:lvlText w:val="%6."/>
      <w:lvlJc w:val="left"/>
      <w:pPr>
        <w:ind w:left="4320" w:hanging="360"/>
      </w:pPr>
    </w:lvl>
    <w:lvl w:ilvl="6" w:tplc="13807F90">
      <w:start w:val="1"/>
      <w:numFmt w:val="decimal"/>
      <w:lvlText w:val="%7."/>
      <w:lvlJc w:val="left"/>
      <w:pPr>
        <w:ind w:left="5040" w:hanging="360"/>
      </w:pPr>
    </w:lvl>
    <w:lvl w:ilvl="7" w:tplc="1716F672">
      <w:start w:val="1"/>
      <w:numFmt w:val="lowerLetter"/>
      <w:lvlText w:val="%8."/>
      <w:lvlJc w:val="left"/>
      <w:pPr>
        <w:ind w:left="5760" w:hanging="360"/>
      </w:pPr>
    </w:lvl>
    <w:lvl w:ilvl="8" w:tplc="1968F35E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3335BCE"/>
    <w:multiLevelType w:val="hybridMultilevel"/>
    <w:tmpl w:val="8B666348"/>
    <w:lvl w:ilvl="0" w:tplc="50DA1C90">
      <w:start w:val="1"/>
      <w:numFmt w:val="lowerLetter"/>
      <w:lvlText w:val="%1)"/>
      <w:lvlJc w:val="left"/>
      <w:pPr>
        <w:ind w:left="720" w:hanging="360"/>
      </w:pPr>
    </w:lvl>
    <w:lvl w:ilvl="1" w:tplc="33CECF50">
      <w:start w:val="1"/>
      <w:numFmt w:val="lowerLetter"/>
      <w:lvlText w:val="%2."/>
      <w:lvlJc w:val="left"/>
      <w:pPr>
        <w:ind w:left="1440" w:hanging="360"/>
      </w:pPr>
    </w:lvl>
    <w:lvl w:ilvl="2" w:tplc="C30E7CB8">
      <w:start w:val="1"/>
      <w:numFmt w:val="lowerLetter"/>
      <w:lvlText w:val="%3."/>
      <w:lvlJc w:val="left"/>
      <w:pPr>
        <w:ind w:left="2160" w:hanging="360"/>
      </w:pPr>
    </w:lvl>
    <w:lvl w:ilvl="3" w:tplc="1E5CFF62">
      <w:start w:val="1"/>
      <w:numFmt w:val="lowerLetter"/>
      <w:lvlText w:val="%4."/>
      <w:lvlJc w:val="left"/>
      <w:pPr>
        <w:ind w:left="2880" w:hanging="360"/>
      </w:pPr>
    </w:lvl>
    <w:lvl w:ilvl="4" w:tplc="20745748">
      <w:start w:val="1"/>
      <w:numFmt w:val="lowerLetter"/>
      <w:lvlText w:val="%5."/>
      <w:lvlJc w:val="left"/>
      <w:pPr>
        <w:ind w:left="3600" w:hanging="360"/>
      </w:pPr>
    </w:lvl>
    <w:lvl w:ilvl="5" w:tplc="EC4E0EA0">
      <w:start w:val="1"/>
      <w:numFmt w:val="lowerLetter"/>
      <w:lvlText w:val="%6."/>
      <w:lvlJc w:val="left"/>
      <w:pPr>
        <w:ind w:left="4320" w:hanging="360"/>
      </w:pPr>
    </w:lvl>
    <w:lvl w:ilvl="6" w:tplc="5F70DED4">
      <w:start w:val="1"/>
      <w:numFmt w:val="lowerLetter"/>
      <w:lvlText w:val="%7."/>
      <w:lvlJc w:val="left"/>
      <w:pPr>
        <w:ind w:left="5040" w:hanging="360"/>
      </w:pPr>
    </w:lvl>
    <w:lvl w:ilvl="7" w:tplc="EC844CD8">
      <w:start w:val="1"/>
      <w:numFmt w:val="lowerLetter"/>
      <w:lvlText w:val="%8."/>
      <w:lvlJc w:val="left"/>
      <w:pPr>
        <w:ind w:left="5760" w:hanging="360"/>
      </w:pPr>
    </w:lvl>
    <w:lvl w:ilvl="8" w:tplc="6896CF0C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354572C"/>
    <w:multiLevelType w:val="hybridMultilevel"/>
    <w:tmpl w:val="13BC95EE"/>
    <w:lvl w:ilvl="0" w:tplc="36F48FD4">
      <w:start w:val="1"/>
      <w:numFmt w:val="lowerLetter"/>
      <w:lvlText w:val="%1)"/>
      <w:lvlJc w:val="left"/>
      <w:pPr>
        <w:ind w:left="720" w:hanging="360"/>
      </w:pPr>
    </w:lvl>
    <w:lvl w:ilvl="1" w:tplc="2CC29828">
      <w:start w:val="1"/>
      <w:numFmt w:val="lowerLetter"/>
      <w:lvlText w:val="%2."/>
      <w:lvlJc w:val="left"/>
      <w:pPr>
        <w:ind w:left="1440" w:hanging="360"/>
      </w:pPr>
    </w:lvl>
    <w:lvl w:ilvl="2" w:tplc="BF44412C">
      <w:start w:val="1"/>
      <w:numFmt w:val="lowerLetter"/>
      <w:lvlText w:val="%3."/>
      <w:lvlJc w:val="left"/>
      <w:pPr>
        <w:ind w:left="2160" w:hanging="360"/>
      </w:pPr>
    </w:lvl>
    <w:lvl w:ilvl="3" w:tplc="C726975A">
      <w:start w:val="1"/>
      <w:numFmt w:val="lowerLetter"/>
      <w:lvlText w:val="%4."/>
      <w:lvlJc w:val="left"/>
      <w:pPr>
        <w:ind w:left="2880" w:hanging="360"/>
      </w:pPr>
    </w:lvl>
    <w:lvl w:ilvl="4" w:tplc="E222E2B8">
      <w:start w:val="1"/>
      <w:numFmt w:val="lowerLetter"/>
      <w:lvlText w:val="%5."/>
      <w:lvlJc w:val="left"/>
      <w:pPr>
        <w:ind w:left="3600" w:hanging="360"/>
      </w:pPr>
    </w:lvl>
    <w:lvl w:ilvl="5" w:tplc="4BE2AD66">
      <w:start w:val="1"/>
      <w:numFmt w:val="lowerLetter"/>
      <w:lvlText w:val="%6."/>
      <w:lvlJc w:val="left"/>
      <w:pPr>
        <w:ind w:left="4320" w:hanging="360"/>
      </w:pPr>
    </w:lvl>
    <w:lvl w:ilvl="6" w:tplc="B932613E">
      <w:start w:val="1"/>
      <w:numFmt w:val="lowerLetter"/>
      <w:lvlText w:val="%7."/>
      <w:lvlJc w:val="left"/>
      <w:pPr>
        <w:ind w:left="5040" w:hanging="360"/>
      </w:pPr>
    </w:lvl>
    <w:lvl w:ilvl="7" w:tplc="F3664FB6">
      <w:start w:val="1"/>
      <w:numFmt w:val="lowerLetter"/>
      <w:lvlText w:val="%8."/>
      <w:lvlJc w:val="left"/>
      <w:pPr>
        <w:ind w:left="5760" w:hanging="360"/>
      </w:pPr>
    </w:lvl>
    <w:lvl w:ilvl="8" w:tplc="5E9ACBEC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35327CAC"/>
    <w:multiLevelType w:val="hybridMultilevel"/>
    <w:tmpl w:val="68ECB55E"/>
    <w:lvl w:ilvl="0" w:tplc="5FDACBBA">
      <w:start w:val="1"/>
      <w:numFmt w:val="lowerLetter"/>
      <w:lvlText w:val="%1)"/>
      <w:lvlJc w:val="left"/>
      <w:pPr>
        <w:ind w:left="720" w:hanging="360"/>
      </w:pPr>
    </w:lvl>
    <w:lvl w:ilvl="1" w:tplc="44E0BF80">
      <w:start w:val="1"/>
      <w:numFmt w:val="lowerLetter"/>
      <w:lvlText w:val="%2."/>
      <w:lvlJc w:val="left"/>
      <w:pPr>
        <w:ind w:left="1440" w:hanging="360"/>
      </w:pPr>
    </w:lvl>
    <w:lvl w:ilvl="2" w:tplc="24A63FC4">
      <w:start w:val="1"/>
      <w:numFmt w:val="lowerLetter"/>
      <w:lvlText w:val="%3."/>
      <w:lvlJc w:val="left"/>
      <w:pPr>
        <w:ind w:left="2160" w:hanging="360"/>
      </w:pPr>
    </w:lvl>
    <w:lvl w:ilvl="3" w:tplc="D0C24BCA">
      <w:start w:val="1"/>
      <w:numFmt w:val="lowerLetter"/>
      <w:lvlText w:val="%4."/>
      <w:lvlJc w:val="left"/>
      <w:pPr>
        <w:ind w:left="2880" w:hanging="360"/>
      </w:pPr>
    </w:lvl>
    <w:lvl w:ilvl="4" w:tplc="EE6C5D1A">
      <w:start w:val="1"/>
      <w:numFmt w:val="lowerLetter"/>
      <w:lvlText w:val="%5."/>
      <w:lvlJc w:val="left"/>
      <w:pPr>
        <w:ind w:left="3600" w:hanging="360"/>
      </w:pPr>
    </w:lvl>
    <w:lvl w:ilvl="5" w:tplc="0360CDB2">
      <w:start w:val="1"/>
      <w:numFmt w:val="lowerLetter"/>
      <w:lvlText w:val="%6."/>
      <w:lvlJc w:val="left"/>
      <w:pPr>
        <w:ind w:left="4320" w:hanging="360"/>
      </w:pPr>
    </w:lvl>
    <w:lvl w:ilvl="6" w:tplc="A218E004">
      <w:start w:val="1"/>
      <w:numFmt w:val="lowerLetter"/>
      <w:lvlText w:val="%7."/>
      <w:lvlJc w:val="left"/>
      <w:pPr>
        <w:ind w:left="5040" w:hanging="360"/>
      </w:pPr>
    </w:lvl>
    <w:lvl w:ilvl="7" w:tplc="A68CF442">
      <w:start w:val="1"/>
      <w:numFmt w:val="lowerLetter"/>
      <w:lvlText w:val="%8."/>
      <w:lvlJc w:val="left"/>
      <w:pPr>
        <w:ind w:left="5760" w:hanging="360"/>
      </w:pPr>
    </w:lvl>
    <w:lvl w:ilvl="8" w:tplc="419A3866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3536276B"/>
    <w:multiLevelType w:val="hybridMultilevel"/>
    <w:tmpl w:val="DEB8C880"/>
    <w:lvl w:ilvl="0" w:tplc="84226FB4">
      <w:start w:val="1"/>
      <w:numFmt w:val="decimal"/>
      <w:lvlText w:val="%1."/>
      <w:lvlJc w:val="left"/>
      <w:pPr>
        <w:ind w:left="360" w:hanging="360"/>
      </w:pPr>
    </w:lvl>
    <w:lvl w:ilvl="1" w:tplc="D8248DA2">
      <w:start w:val="1"/>
      <w:numFmt w:val="lowerLetter"/>
      <w:lvlText w:val="%2)"/>
      <w:lvlJc w:val="left"/>
      <w:pPr>
        <w:ind w:left="720" w:hanging="360"/>
      </w:pPr>
    </w:lvl>
    <w:lvl w:ilvl="2" w:tplc="F1225A88">
      <w:start w:val="1"/>
      <w:numFmt w:val="decimal"/>
      <w:lvlText w:val="%3."/>
      <w:lvlJc w:val="left"/>
      <w:pPr>
        <w:ind w:left="2160" w:hanging="360"/>
      </w:pPr>
    </w:lvl>
    <w:lvl w:ilvl="3" w:tplc="89EA6BFA">
      <w:start w:val="1"/>
      <w:numFmt w:val="lowerLetter"/>
      <w:lvlText w:val="%4."/>
      <w:lvlJc w:val="left"/>
      <w:pPr>
        <w:ind w:left="2880" w:hanging="360"/>
      </w:pPr>
    </w:lvl>
    <w:lvl w:ilvl="4" w:tplc="F38CD568">
      <w:start w:val="1"/>
      <w:numFmt w:val="decimal"/>
      <w:lvlText w:val="%5."/>
      <w:lvlJc w:val="left"/>
      <w:pPr>
        <w:ind w:left="3600" w:hanging="360"/>
      </w:pPr>
    </w:lvl>
    <w:lvl w:ilvl="5" w:tplc="AC223D2A">
      <w:start w:val="1"/>
      <w:numFmt w:val="lowerLetter"/>
      <w:lvlText w:val="%6."/>
      <w:lvlJc w:val="left"/>
      <w:pPr>
        <w:ind w:left="4320" w:hanging="360"/>
      </w:pPr>
    </w:lvl>
    <w:lvl w:ilvl="6" w:tplc="D24C3446">
      <w:start w:val="1"/>
      <w:numFmt w:val="decimal"/>
      <w:lvlText w:val="%7."/>
      <w:lvlJc w:val="left"/>
      <w:pPr>
        <w:ind w:left="5040" w:hanging="360"/>
      </w:pPr>
    </w:lvl>
    <w:lvl w:ilvl="7" w:tplc="D2049C9E">
      <w:start w:val="1"/>
      <w:numFmt w:val="lowerLetter"/>
      <w:lvlText w:val="%8."/>
      <w:lvlJc w:val="left"/>
      <w:pPr>
        <w:ind w:left="5760" w:hanging="360"/>
      </w:pPr>
    </w:lvl>
    <w:lvl w:ilvl="8" w:tplc="D1BE0B62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7433E6A"/>
    <w:multiLevelType w:val="hybridMultilevel"/>
    <w:tmpl w:val="467214AC"/>
    <w:lvl w:ilvl="0" w:tplc="553C6076">
      <w:start w:val="1"/>
      <w:numFmt w:val="decimal"/>
      <w:lvlText w:val="%1."/>
      <w:lvlJc w:val="left"/>
      <w:pPr>
        <w:ind w:left="360" w:hanging="360"/>
      </w:pPr>
    </w:lvl>
    <w:lvl w:ilvl="1" w:tplc="E9F874B8">
      <w:start w:val="1"/>
      <w:numFmt w:val="lowerLetter"/>
      <w:lvlText w:val="%2)"/>
      <w:lvlJc w:val="left"/>
      <w:pPr>
        <w:ind w:left="720" w:hanging="360"/>
      </w:pPr>
    </w:lvl>
    <w:lvl w:ilvl="2" w:tplc="3328F15E">
      <w:start w:val="1"/>
      <w:numFmt w:val="decimal"/>
      <w:lvlText w:val="%3."/>
      <w:lvlJc w:val="left"/>
      <w:pPr>
        <w:ind w:left="2160" w:hanging="360"/>
      </w:pPr>
    </w:lvl>
    <w:lvl w:ilvl="3" w:tplc="569C1000">
      <w:start w:val="1"/>
      <w:numFmt w:val="lowerLetter"/>
      <w:lvlText w:val="%4."/>
      <w:lvlJc w:val="left"/>
      <w:pPr>
        <w:ind w:left="2880" w:hanging="360"/>
      </w:pPr>
    </w:lvl>
    <w:lvl w:ilvl="4" w:tplc="29621B26">
      <w:start w:val="1"/>
      <w:numFmt w:val="decimal"/>
      <w:lvlText w:val="%5."/>
      <w:lvlJc w:val="left"/>
      <w:pPr>
        <w:ind w:left="3600" w:hanging="360"/>
      </w:pPr>
    </w:lvl>
    <w:lvl w:ilvl="5" w:tplc="F6D4C0C2">
      <w:start w:val="1"/>
      <w:numFmt w:val="lowerLetter"/>
      <w:lvlText w:val="%6."/>
      <w:lvlJc w:val="left"/>
      <w:pPr>
        <w:ind w:left="4320" w:hanging="360"/>
      </w:pPr>
    </w:lvl>
    <w:lvl w:ilvl="6" w:tplc="807480C6">
      <w:start w:val="1"/>
      <w:numFmt w:val="decimal"/>
      <w:lvlText w:val="%7."/>
      <w:lvlJc w:val="left"/>
      <w:pPr>
        <w:ind w:left="5040" w:hanging="360"/>
      </w:pPr>
    </w:lvl>
    <w:lvl w:ilvl="7" w:tplc="8F3A45DC">
      <w:start w:val="1"/>
      <w:numFmt w:val="lowerLetter"/>
      <w:lvlText w:val="%8."/>
      <w:lvlJc w:val="left"/>
      <w:pPr>
        <w:ind w:left="5760" w:hanging="360"/>
      </w:pPr>
    </w:lvl>
    <w:lvl w:ilvl="8" w:tplc="90243B3E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7C70F5E"/>
    <w:multiLevelType w:val="hybridMultilevel"/>
    <w:tmpl w:val="610EC4F2"/>
    <w:lvl w:ilvl="0" w:tplc="285CB7D2">
      <w:start w:val="1"/>
      <w:numFmt w:val="decimal"/>
      <w:lvlText w:val="%1."/>
      <w:lvlJc w:val="left"/>
      <w:pPr>
        <w:ind w:left="360" w:hanging="360"/>
      </w:pPr>
    </w:lvl>
    <w:lvl w:ilvl="1" w:tplc="AB021286">
      <w:start w:val="1"/>
      <w:numFmt w:val="lowerLetter"/>
      <w:lvlText w:val="%2)"/>
      <w:lvlJc w:val="left"/>
      <w:pPr>
        <w:ind w:left="720" w:hanging="360"/>
      </w:pPr>
    </w:lvl>
    <w:lvl w:ilvl="2" w:tplc="DBA286CA">
      <w:start w:val="1"/>
      <w:numFmt w:val="decimal"/>
      <w:lvlText w:val="%3."/>
      <w:lvlJc w:val="left"/>
      <w:pPr>
        <w:ind w:left="2160" w:hanging="360"/>
      </w:pPr>
    </w:lvl>
    <w:lvl w:ilvl="3" w:tplc="6EA887BA">
      <w:start w:val="1"/>
      <w:numFmt w:val="lowerLetter"/>
      <w:lvlText w:val="%4."/>
      <w:lvlJc w:val="left"/>
      <w:pPr>
        <w:ind w:left="2880" w:hanging="360"/>
      </w:pPr>
    </w:lvl>
    <w:lvl w:ilvl="4" w:tplc="75386826">
      <w:start w:val="1"/>
      <w:numFmt w:val="decimal"/>
      <w:lvlText w:val="%5."/>
      <w:lvlJc w:val="left"/>
      <w:pPr>
        <w:ind w:left="3600" w:hanging="360"/>
      </w:pPr>
    </w:lvl>
    <w:lvl w:ilvl="5" w:tplc="CFD22A1C">
      <w:start w:val="1"/>
      <w:numFmt w:val="lowerLetter"/>
      <w:lvlText w:val="%6."/>
      <w:lvlJc w:val="left"/>
      <w:pPr>
        <w:ind w:left="4320" w:hanging="360"/>
      </w:pPr>
    </w:lvl>
    <w:lvl w:ilvl="6" w:tplc="C038B4F2">
      <w:start w:val="1"/>
      <w:numFmt w:val="decimal"/>
      <w:lvlText w:val="%7."/>
      <w:lvlJc w:val="left"/>
      <w:pPr>
        <w:ind w:left="5040" w:hanging="360"/>
      </w:pPr>
    </w:lvl>
    <w:lvl w:ilvl="7" w:tplc="2B34B8AC">
      <w:start w:val="1"/>
      <w:numFmt w:val="lowerLetter"/>
      <w:lvlText w:val="%8."/>
      <w:lvlJc w:val="left"/>
      <w:pPr>
        <w:ind w:left="5760" w:hanging="360"/>
      </w:pPr>
    </w:lvl>
    <w:lvl w:ilvl="8" w:tplc="0C20630A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8682BBD"/>
    <w:multiLevelType w:val="hybridMultilevel"/>
    <w:tmpl w:val="671E4FA2"/>
    <w:lvl w:ilvl="0" w:tplc="4E184E5A">
      <w:start w:val="1"/>
      <w:numFmt w:val="decimal"/>
      <w:lvlText w:val="%1."/>
      <w:lvlJc w:val="left"/>
      <w:pPr>
        <w:ind w:left="360" w:hanging="360"/>
      </w:pPr>
    </w:lvl>
    <w:lvl w:ilvl="1" w:tplc="2888334A">
      <w:start w:val="1"/>
      <w:numFmt w:val="lowerLetter"/>
      <w:lvlText w:val="%2)"/>
      <w:lvlJc w:val="left"/>
      <w:pPr>
        <w:ind w:left="720" w:hanging="360"/>
      </w:pPr>
    </w:lvl>
    <w:lvl w:ilvl="2" w:tplc="FE280FC4">
      <w:start w:val="1"/>
      <w:numFmt w:val="decimal"/>
      <w:lvlText w:val="%3."/>
      <w:lvlJc w:val="left"/>
      <w:pPr>
        <w:ind w:left="2160" w:hanging="360"/>
      </w:pPr>
    </w:lvl>
    <w:lvl w:ilvl="3" w:tplc="2B9EAC3E">
      <w:start w:val="1"/>
      <w:numFmt w:val="lowerLetter"/>
      <w:lvlText w:val="%4."/>
      <w:lvlJc w:val="left"/>
      <w:pPr>
        <w:ind w:left="2880" w:hanging="360"/>
      </w:pPr>
    </w:lvl>
    <w:lvl w:ilvl="4" w:tplc="4396262C">
      <w:start w:val="1"/>
      <w:numFmt w:val="decimal"/>
      <w:lvlText w:val="%5."/>
      <w:lvlJc w:val="left"/>
      <w:pPr>
        <w:ind w:left="3600" w:hanging="360"/>
      </w:pPr>
    </w:lvl>
    <w:lvl w:ilvl="5" w:tplc="AC28F05A">
      <w:start w:val="1"/>
      <w:numFmt w:val="lowerLetter"/>
      <w:lvlText w:val="%6."/>
      <w:lvlJc w:val="left"/>
      <w:pPr>
        <w:ind w:left="4320" w:hanging="360"/>
      </w:pPr>
    </w:lvl>
    <w:lvl w:ilvl="6" w:tplc="33E40A20">
      <w:start w:val="1"/>
      <w:numFmt w:val="decimal"/>
      <w:lvlText w:val="%7."/>
      <w:lvlJc w:val="left"/>
      <w:pPr>
        <w:ind w:left="5040" w:hanging="360"/>
      </w:pPr>
    </w:lvl>
    <w:lvl w:ilvl="7" w:tplc="F16440A2">
      <w:start w:val="1"/>
      <w:numFmt w:val="lowerLetter"/>
      <w:lvlText w:val="%8."/>
      <w:lvlJc w:val="left"/>
      <w:pPr>
        <w:ind w:left="5760" w:hanging="360"/>
      </w:pPr>
    </w:lvl>
    <w:lvl w:ilvl="8" w:tplc="F39067A6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9471757"/>
    <w:multiLevelType w:val="hybridMultilevel"/>
    <w:tmpl w:val="323A2BE0"/>
    <w:lvl w:ilvl="0" w:tplc="7F7422BA">
      <w:start w:val="1"/>
      <w:numFmt w:val="lowerLetter"/>
      <w:lvlText w:val="%1)"/>
      <w:lvlJc w:val="left"/>
      <w:pPr>
        <w:ind w:left="720" w:hanging="360"/>
      </w:pPr>
    </w:lvl>
    <w:lvl w:ilvl="1" w:tplc="A1C0E842">
      <w:start w:val="1"/>
      <w:numFmt w:val="lowerLetter"/>
      <w:lvlText w:val="%2."/>
      <w:lvlJc w:val="left"/>
      <w:pPr>
        <w:ind w:left="1440" w:hanging="360"/>
      </w:pPr>
    </w:lvl>
    <w:lvl w:ilvl="2" w:tplc="DCF2D1D8">
      <w:start w:val="1"/>
      <w:numFmt w:val="lowerLetter"/>
      <w:lvlText w:val="%3."/>
      <w:lvlJc w:val="left"/>
      <w:pPr>
        <w:ind w:left="2160" w:hanging="360"/>
      </w:pPr>
    </w:lvl>
    <w:lvl w:ilvl="3" w:tplc="E7E4A228">
      <w:start w:val="1"/>
      <w:numFmt w:val="lowerLetter"/>
      <w:lvlText w:val="%4."/>
      <w:lvlJc w:val="left"/>
      <w:pPr>
        <w:ind w:left="2880" w:hanging="360"/>
      </w:pPr>
    </w:lvl>
    <w:lvl w:ilvl="4" w:tplc="4CF6D7D0">
      <w:start w:val="1"/>
      <w:numFmt w:val="lowerLetter"/>
      <w:lvlText w:val="%5."/>
      <w:lvlJc w:val="left"/>
      <w:pPr>
        <w:ind w:left="3600" w:hanging="360"/>
      </w:pPr>
    </w:lvl>
    <w:lvl w:ilvl="5" w:tplc="00341354">
      <w:start w:val="1"/>
      <w:numFmt w:val="lowerLetter"/>
      <w:lvlText w:val="%6."/>
      <w:lvlJc w:val="left"/>
      <w:pPr>
        <w:ind w:left="4320" w:hanging="360"/>
      </w:pPr>
    </w:lvl>
    <w:lvl w:ilvl="6" w:tplc="CFCEAD06">
      <w:start w:val="1"/>
      <w:numFmt w:val="lowerLetter"/>
      <w:lvlText w:val="%7."/>
      <w:lvlJc w:val="left"/>
      <w:pPr>
        <w:ind w:left="5040" w:hanging="360"/>
      </w:pPr>
    </w:lvl>
    <w:lvl w:ilvl="7" w:tplc="38B4DA96">
      <w:start w:val="1"/>
      <w:numFmt w:val="lowerLetter"/>
      <w:lvlText w:val="%8."/>
      <w:lvlJc w:val="left"/>
      <w:pPr>
        <w:ind w:left="5760" w:hanging="360"/>
      </w:pPr>
    </w:lvl>
    <w:lvl w:ilvl="8" w:tplc="57E42534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9D85B59"/>
    <w:multiLevelType w:val="hybridMultilevel"/>
    <w:tmpl w:val="620CC4E6"/>
    <w:lvl w:ilvl="0" w:tplc="49F2434C">
      <w:start w:val="1"/>
      <w:numFmt w:val="lowerLetter"/>
      <w:lvlText w:val="%1)"/>
      <w:lvlJc w:val="left"/>
      <w:pPr>
        <w:ind w:left="720" w:hanging="360"/>
      </w:pPr>
    </w:lvl>
    <w:lvl w:ilvl="1" w:tplc="0512BFD6">
      <w:start w:val="1"/>
      <w:numFmt w:val="lowerLetter"/>
      <w:lvlText w:val="%2."/>
      <w:lvlJc w:val="left"/>
      <w:pPr>
        <w:ind w:left="1440" w:hanging="360"/>
      </w:pPr>
    </w:lvl>
    <w:lvl w:ilvl="2" w:tplc="E6A611F8">
      <w:start w:val="1"/>
      <w:numFmt w:val="lowerLetter"/>
      <w:lvlText w:val="%3."/>
      <w:lvlJc w:val="left"/>
      <w:pPr>
        <w:ind w:left="2160" w:hanging="360"/>
      </w:pPr>
    </w:lvl>
    <w:lvl w:ilvl="3" w:tplc="C64265C2">
      <w:start w:val="1"/>
      <w:numFmt w:val="lowerLetter"/>
      <w:lvlText w:val="%4."/>
      <w:lvlJc w:val="left"/>
      <w:pPr>
        <w:ind w:left="2880" w:hanging="360"/>
      </w:pPr>
    </w:lvl>
    <w:lvl w:ilvl="4" w:tplc="2682AAD8">
      <w:start w:val="1"/>
      <w:numFmt w:val="lowerLetter"/>
      <w:lvlText w:val="%5."/>
      <w:lvlJc w:val="left"/>
      <w:pPr>
        <w:ind w:left="3600" w:hanging="360"/>
      </w:pPr>
    </w:lvl>
    <w:lvl w:ilvl="5" w:tplc="9E48CC56">
      <w:start w:val="1"/>
      <w:numFmt w:val="lowerLetter"/>
      <w:lvlText w:val="%6."/>
      <w:lvlJc w:val="left"/>
      <w:pPr>
        <w:ind w:left="4320" w:hanging="360"/>
      </w:pPr>
    </w:lvl>
    <w:lvl w:ilvl="6" w:tplc="B458059C">
      <w:start w:val="1"/>
      <w:numFmt w:val="lowerLetter"/>
      <w:lvlText w:val="%7."/>
      <w:lvlJc w:val="left"/>
      <w:pPr>
        <w:ind w:left="5040" w:hanging="360"/>
      </w:pPr>
    </w:lvl>
    <w:lvl w:ilvl="7" w:tplc="8DA42ED8">
      <w:start w:val="1"/>
      <w:numFmt w:val="lowerLetter"/>
      <w:lvlText w:val="%8."/>
      <w:lvlJc w:val="left"/>
      <w:pPr>
        <w:ind w:left="5760" w:hanging="360"/>
      </w:pPr>
    </w:lvl>
    <w:lvl w:ilvl="8" w:tplc="6EA08370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39F518E3"/>
    <w:multiLevelType w:val="hybridMultilevel"/>
    <w:tmpl w:val="DFB0F6FC"/>
    <w:lvl w:ilvl="0" w:tplc="A468CCA8">
      <w:start w:val="1"/>
      <w:numFmt w:val="decimal"/>
      <w:lvlText w:val="%1."/>
      <w:lvlJc w:val="left"/>
      <w:pPr>
        <w:ind w:left="360" w:hanging="360"/>
      </w:pPr>
    </w:lvl>
    <w:lvl w:ilvl="1" w:tplc="0652D73A">
      <w:start w:val="1"/>
      <w:numFmt w:val="lowerLetter"/>
      <w:lvlText w:val="%2)"/>
      <w:lvlJc w:val="left"/>
      <w:pPr>
        <w:ind w:left="720" w:hanging="360"/>
      </w:pPr>
    </w:lvl>
    <w:lvl w:ilvl="2" w:tplc="836EA62E">
      <w:start w:val="1"/>
      <w:numFmt w:val="decimal"/>
      <w:lvlText w:val="%3."/>
      <w:lvlJc w:val="left"/>
      <w:pPr>
        <w:ind w:left="2160" w:hanging="360"/>
      </w:pPr>
    </w:lvl>
    <w:lvl w:ilvl="3" w:tplc="D3805E0A">
      <w:start w:val="1"/>
      <w:numFmt w:val="lowerLetter"/>
      <w:lvlText w:val="%4."/>
      <w:lvlJc w:val="left"/>
      <w:pPr>
        <w:ind w:left="2880" w:hanging="360"/>
      </w:pPr>
    </w:lvl>
    <w:lvl w:ilvl="4" w:tplc="37202B18">
      <w:start w:val="1"/>
      <w:numFmt w:val="decimal"/>
      <w:lvlText w:val="%5."/>
      <w:lvlJc w:val="left"/>
      <w:pPr>
        <w:ind w:left="3600" w:hanging="360"/>
      </w:pPr>
    </w:lvl>
    <w:lvl w:ilvl="5" w:tplc="811ED6C6">
      <w:start w:val="1"/>
      <w:numFmt w:val="lowerLetter"/>
      <w:lvlText w:val="%6."/>
      <w:lvlJc w:val="left"/>
      <w:pPr>
        <w:ind w:left="4320" w:hanging="360"/>
      </w:pPr>
    </w:lvl>
    <w:lvl w:ilvl="6" w:tplc="EB62A322">
      <w:start w:val="1"/>
      <w:numFmt w:val="decimal"/>
      <w:lvlText w:val="%7."/>
      <w:lvlJc w:val="left"/>
      <w:pPr>
        <w:ind w:left="5040" w:hanging="360"/>
      </w:pPr>
    </w:lvl>
    <w:lvl w:ilvl="7" w:tplc="DCCE7748">
      <w:start w:val="1"/>
      <w:numFmt w:val="lowerLetter"/>
      <w:lvlText w:val="%8."/>
      <w:lvlJc w:val="left"/>
      <w:pPr>
        <w:ind w:left="5760" w:hanging="360"/>
      </w:pPr>
    </w:lvl>
    <w:lvl w:ilvl="8" w:tplc="8F682F8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B254451"/>
    <w:multiLevelType w:val="hybridMultilevel"/>
    <w:tmpl w:val="22EACE38"/>
    <w:lvl w:ilvl="0" w:tplc="F51837EA">
      <w:start w:val="1"/>
      <w:numFmt w:val="decimal"/>
      <w:lvlText w:val="%1."/>
      <w:lvlJc w:val="left"/>
      <w:pPr>
        <w:ind w:left="360" w:hanging="360"/>
      </w:pPr>
    </w:lvl>
    <w:lvl w:ilvl="1" w:tplc="5CB4F9B0">
      <w:start w:val="1"/>
      <w:numFmt w:val="lowerLetter"/>
      <w:lvlText w:val="%2)"/>
      <w:lvlJc w:val="left"/>
      <w:pPr>
        <w:ind w:left="720" w:hanging="360"/>
      </w:pPr>
    </w:lvl>
    <w:lvl w:ilvl="2" w:tplc="8DE40A9A">
      <w:start w:val="1"/>
      <w:numFmt w:val="decimal"/>
      <w:lvlText w:val="%3."/>
      <w:lvlJc w:val="left"/>
      <w:pPr>
        <w:ind w:left="2160" w:hanging="360"/>
      </w:pPr>
    </w:lvl>
    <w:lvl w:ilvl="3" w:tplc="1C9AC028">
      <w:start w:val="1"/>
      <w:numFmt w:val="lowerLetter"/>
      <w:lvlText w:val="%4."/>
      <w:lvlJc w:val="left"/>
      <w:pPr>
        <w:ind w:left="2880" w:hanging="360"/>
      </w:pPr>
    </w:lvl>
    <w:lvl w:ilvl="4" w:tplc="5546EC8A">
      <w:start w:val="1"/>
      <w:numFmt w:val="decimal"/>
      <w:lvlText w:val="%5."/>
      <w:lvlJc w:val="left"/>
      <w:pPr>
        <w:ind w:left="3600" w:hanging="360"/>
      </w:pPr>
    </w:lvl>
    <w:lvl w:ilvl="5" w:tplc="FBFA4C10">
      <w:start w:val="1"/>
      <w:numFmt w:val="lowerLetter"/>
      <w:lvlText w:val="%6."/>
      <w:lvlJc w:val="left"/>
      <w:pPr>
        <w:ind w:left="4320" w:hanging="360"/>
      </w:pPr>
    </w:lvl>
    <w:lvl w:ilvl="6" w:tplc="661CA726">
      <w:start w:val="1"/>
      <w:numFmt w:val="decimal"/>
      <w:lvlText w:val="%7."/>
      <w:lvlJc w:val="left"/>
      <w:pPr>
        <w:ind w:left="5040" w:hanging="360"/>
      </w:pPr>
    </w:lvl>
    <w:lvl w:ilvl="7" w:tplc="EF30C752">
      <w:start w:val="1"/>
      <w:numFmt w:val="lowerLetter"/>
      <w:lvlText w:val="%8."/>
      <w:lvlJc w:val="left"/>
      <w:pPr>
        <w:ind w:left="5760" w:hanging="360"/>
      </w:pPr>
    </w:lvl>
    <w:lvl w:ilvl="8" w:tplc="29F4F1D6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B2D7668"/>
    <w:multiLevelType w:val="hybridMultilevel"/>
    <w:tmpl w:val="8D8822DC"/>
    <w:lvl w:ilvl="0" w:tplc="B6B01B54">
      <w:start w:val="1"/>
      <w:numFmt w:val="lowerLetter"/>
      <w:lvlText w:val="%1)"/>
      <w:lvlJc w:val="left"/>
      <w:pPr>
        <w:ind w:left="720" w:hanging="360"/>
      </w:pPr>
    </w:lvl>
    <w:lvl w:ilvl="1" w:tplc="EBB8A894">
      <w:start w:val="1"/>
      <w:numFmt w:val="lowerLetter"/>
      <w:lvlText w:val="%2."/>
      <w:lvlJc w:val="left"/>
      <w:pPr>
        <w:ind w:left="1440" w:hanging="360"/>
      </w:pPr>
    </w:lvl>
    <w:lvl w:ilvl="2" w:tplc="B5D42A50">
      <w:start w:val="1"/>
      <w:numFmt w:val="lowerLetter"/>
      <w:lvlText w:val="%3."/>
      <w:lvlJc w:val="left"/>
      <w:pPr>
        <w:ind w:left="2160" w:hanging="360"/>
      </w:pPr>
    </w:lvl>
    <w:lvl w:ilvl="3" w:tplc="A5F8C26C">
      <w:start w:val="1"/>
      <w:numFmt w:val="lowerLetter"/>
      <w:lvlText w:val="%4."/>
      <w:lvlJc w:val="left"/>
      <w:pPr>
        <w:ind w:left="2880" w:hanging="360"/>
      </w:pPr>
    </w:lvl>
    <w:lvl w:ilvl="4" w:tplc="2DD0FD94">
      <w:start w:val="1"/>
      <w:numFmt w:val="lowerLetter"/>
      <w:lvlText w:val="%5."/>
      <w:lvlJc w:val="left"/>
      <w:pPr>
        <w:ind w:left="3600" w:hanging="360"/>
      </w:pPr>
    </w:lvl>
    <w:lvl w:ilvl="5" w:tplc="BEC076EC">
      <w:start w:val="1"/>
      <w:numFmt w:val="lowerLetter"/>
      <w:lvlText w:val="%6."/>
      <w:lvlJc w:val="left"/>
      <w:pPr>
        <w:ind w:left="4320" w:hanging="360"/>
      </w:pPr>
    </w:lvl>
    <w:lvl w:ilvl="6" w:tplc="B68EFDA8">
      <w:start w:val="1"/>
      <w:numFmt w:val="lowerLetter"/>
      <w:lvlText w:val="%7."/>
      <w:lvlJc w:val="left"/>
      <w:pPr>
        <w:ind w:left="5040" w:hanging="360"/>
      </w:pPr>
    </w:lvl>
    <w:lvl w:ilvl="7" w:tplc="B9C423B4">
      <w:start w:val="1"/>
      <w:numFmt w:val="lowerLetter"/>
      <w:lvlText w:val="%8."/>
      <w:lvlJc w:val="left"/>
      <w:pPr>
        <w:ind w:left="5760" w:hanging="360"/>
      </w:pPr>
    </w:lvl>
    <w:lvl w:ilvl="8" w:tplc="0032FEB0">
      <w:start w:val="1"/>
      <w:numFmt w:val="lowerLetter"/>
      <w:lvlText w:val="%9."/>
      <w:lvlJc w:val="left"/>
      <w:pPr>
        <w:ind w:left="6480" w:hanging="360"/>
      </w:pPr>
    </w:lvl>
  </w:abstractNum>
  <w:abstractNum w:abstractNumId="92" w15:restartNumberingAfterBreak="0">
    <w:nsid w:val="3BD464C4"/>
    <w:multiLevelType w:val="hybridMultilevel"/>
    <w:tmpl w:val="0E0AFDF8"/>
    <w:lvl w:ilvl="0" w:tplc="B7F49F70">
      <w:start w:val="1"/>
      <w:numFmt w:val="decimal"/>
      <w:lvlText w:val="%1."/>
      <w:lvlJc w:val="left"/>
      <w:pPr>
        <w:ind w:left="360" w:hanging="360"/>
      </w:pPr>
    </w:lvl>
    <w:lvl w:ilvl="1" w:tplc="0A4078A0">
      <w:start w:val="1"/>
      <w:numFmt w:val="lowerLetter"/>
      <w:lvlText w:val="%2)"/>
      <w:lvlJc w:val="left"/>
      <w:pPr>
        <w:ind w:left="720" w:hanging="360"/>
      </w:pPr>
    </w:lvl>
    <w:lvl w:ilvl="2" w:tplc="355C98D8">
      <w:start w:val="1"/>
      <w:numFmt w:val="decimal"/>
      <w:lvlText w:val="%3."/>
      <w:lvlJc w:val="left"/>
      <w:pPr>
        <w:ind w:left="2160" w:hanging="360"/>
      </w:pPr>
    </w:lvl>
    <w:lvl w:ilvl="3" w:tplc="453213B0">
      <w:start w:val="1"/>
      <w:numFmt w:val="lowerLetter"/>
      <w:lvlText w:val="%4."/>
      <w:lvlJc w:val="left"/>
      <w:pPr>
        <w:ind w:left="2880" w:hanging="360"/>
      </w:pPr>
    </w:lvl>
    <w:lvl w:ilvl="4" w:tplc="AB86CBAC">
      <w:start w:val="1"/>
      <w:numFmt w:val="decimal"/>
      <w:lvlText w:val="%5."/>
      <w:lvlJc w:val="left"/>
      <w:pPr>
        <w:ind w:left="3600" w:hanging="360"/>
      </w:pPr>
    </w:lvl>
    <w:lvl w:ilvl="5" w:tplc="375E9C2C">
      <w:start w:val="1"/>
      <w:numFmt w:val="lowerLetter"/>
      <w:lvlText w:val="%6."/>
      <w:lvlJc w:val="left"/>
      <w:pPr>
        <w:ind w:left="4320" w:hanging="360"/>
      </w:pPr>
    </w:lvl>
    <w:lvl w:ilvl="6" w:tplc="AC8892C4">
      <w:start w:val="1"/>
      <w:numFmt w:val="decimal"/>
      <w:lvlText w:val="%7."/>
      <w:lvlJc w:val="left"/>
      <w:pPr>
        <w:ind w:left="5040" w:hanging="360"/>
      </w:pPr>
    </w:lvl>
    <w:lvl w:ilvl="7" w:tplc="08A8983E">
      <w:start w:val="1"/>
      <w:numFmt w:val="lowerLetter"/>
      <w:lvlText w:val="%8."/>
      <w:lvlJc w:val="left"/>
      <w:pPr>
        <w:ind w:left="5760" w:hanging="360"/>
      </w:pPr>
    </w:lvl>
    <w:lvl w:ilvl="8" w:tplc="01FED45C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C32170A"/>
    <w:multiLevelType w:val="hybridMultilevel"/>
    <w:tmpl w:val="FCFE2A4C"/>
    <w:lvl w:ilvl="0" w:tplc="FB8243CA">
      <w:start w:val="1"/>
      <w:numFmt w:val="lowerLetter"/>
      <w:lvlText w:val="%1)"/>
      <w:lvlJc w:val="left"/>
      <w:pPr>
        <w:ind w:left="720" w:hanging="360"/>
      </w:pPr>
    </w:lvl>
    <w:lvl w:ilvl="1" w:tplc="11BCAF82">
      <w:start w:val="1"/>
      <w:numFmt w:val="lowerLetter"/>
      <w:lvlText w:val="%2."/>
      <w:lvlJc w:val="left"/>
      <w:pPr>
        <w:ind w:left="1440" w:hanging="360"/>
      </w:pPr>
    </w:lvl>
    <w:lvl w:ilvl="2" w:tplc="A2DEB634">
      <w:start w:val="1"/>
      <w:numFmt w:val="lowerLetter"/>
      <w:lvlText w:val="%3."/>
      <w:lvlJc w:val="left"/>
      <w:pPr>
        <w:ind w:left="2160" w:hanging="360"/>
      </w:pPr>
    </w:lvl>
    <w:lvl w:ilvl="3" w:tplc="6420BE98">
      <w:start w:val="1"/>
      <w:numFmt w:val="lowerLetter"/>
      <w:lvlText w:val="%4."/>
      <w:lvlJc w:val="left"/>
      <w:pPr>
        <w:ind w:left="2880" w:hanging="360"/>
      </w:pPr>
    </w:lvl>
    <w:lvl w:ilvl="4" w:tplc="705875F8">
      <w:start w:val="1"/>
      <w:numFmt w:val="lowerLetter"/>
      <w:lvlText w:val="%5."/>
      <w:lvlJc w:val="left"/>
      <w:pPr>
        <w:ind w:left="3600" w:hanging="360"/>
      </w:pPr>
    </w:lvl>
    <w:lvl w:ilvl="5" w:tplc="4FBC34C0">
      <w:start w:val="1"/>
      <w:numFmt w:val="lowerLetter"/>
      <w:lvlText w:val="%6."/>
      <w:lvlJc w:val="left"/>
      <w:pPr>
        <w:ind w:left="4320" w:hanging="360"/>
      </w:pPr>
    </w:lvl>
    <w:lvl w:ilvl="6" w:tplc="1D36F856">
      <w:start w:val="1"/>
      <w:numFmt w:val="lowerLetter"/>
      <w:lvlText w:val="%7."/>
      <w:lvlJc w:val="left"/>
      <w:pPr>
        <w:ind w:left="5040" w:hanging="360"/>
      </w:pPr>
    </w:lvl>
    <w:lvl w:ilvl="7" w:tplc="AF1A0AAE">
      <w:start w:val="1"/>
      <w:numFmt w:val="lowerLetter"/>
      <w:lvlText w:val="%8."/>
      <w:lvlJc w:val="left"/>
      <w:pPr>
        <w:ind w:left="5760" w:hanging="360"/>
      </w:pPr>
    </w:lvl>
    <w:lvl w:ilvl="8" w:tplc="208C0AB0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D48323F"/>
    <w:multiLevelType w:val="hybridMultilevel"/>
    <w:tmpl w:val="CC22E090"/>
    <w:lvl w:ilvl="0" w:tplc="87D2F5F2">
      <w:start w:val="1"/>
      <w:numFmt w:val="lowerLetter"/>
      <w:lvlText w:val="%1)"/>
      <w:lvlJc w:val="left"/>
      <w:pPr>
        <w:ind w:left="720" w:hanging="360"/>
      </w:pPr>
    </w:lvl>
    <w:lvl w:ilvl="1" w:tplc="DAF81990">
      <w:start w:val="1"/>
      <w:numFmt w:val="lowerLetter"/>
      <w:lvlText w:val="%2."/>
      <w:lvlJc w:val="left"/>
      <w:pPr>
        <w:ind w:left="1440" w:hanging="360"/>
      </w:pPr>
    </w:lvl>
    <w:lvl w:ilvl="2" w:tplc="2D92991C">
      <w:start w:val="1"/>
      <w:numFmt w:val="lowerLetter"/>
      <w:lvlText w:val="%3."/>
      <w:lvlJc w:val="left"/>
      <w:pPr>
        <w:ind w:left="2160" w:hanging="360"/>
      </w:pPr>
    </w:lvl>
    <w:lvl w:ilvl="3" w:tplc="639CF2BE">
      <w:start w:val="1"/>
      <w:numFmt w:val="lowerLetter"/>
      <w:lvlText w:val="%4."/>
      <w:lvlJc w:val="left"/>
      <w:pPr>
        <w:ind w:left="2880" w:hanging="360"/>
      </w:pPr>
    </w:lvl>
    <w:lvl w:ilvl="4" w:tplc="2196DFCE">
      <w:start w:val="1"/>
      <w:numFmt w:val="lowerLetter"/>
      <w:lvlText w:val="%5."/>
      <w:lvlJc w:val="left"/>
      <w:pPr>
        <w:ind w:left="3600" w:hanging="360"/>
      </w:pPr>
    </w:lvl>
    <w:lvl w:ilvl="5" w:tplc="8CCC1836">
      <w:start w:val="1"/>
      <w:numFmt w:val="lowerLetter"/>
      <w:lvlText w:val="%6."/>
      <w:lvlJc w:val="left"/>
      <w:pPr>
        <w:ind w:left="4320" w:hanging="360"/>
      </w:pPr>
    </w:lvl>
    <w:lvl w:ilvl="6" w:tplc="3ABA6842">
      <w:start w:val="1"/>
      <w:numFmt w:val="lowerLetter"/>
      <w:lvlText w:val="%7."/>
      <w:lvlJc w:val="left"/>
      <w:pPr>
        <w:ind w:left="5040" w:hanging="360"/>
      </w:pPr>
    </w:lvl>
    <w:lvl w:ilvl="7" w:tplc="27A2F444">
      <w:start w:val="1"/>
      <w:numFmt w:val="lowerLetter"/>
      <w:lvlText w:val="%8."/>
      <w:lvlJc w:val="left"/>
      <w:pPr>
        <w:ind w:left="5760" w:hanging="360"/>
      </w:pPr>
    </w:lvl>
    <w:lvl w:ilvl="8" w:tplc="8FE481B4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DB329D2"/>
    <w:multiLevelType w:val="hybridMultilevel"/>
    <w:tmpl w:val="0F5C79FA"/>
    <w:lvl w:ilvl="0" w:tplc="CEEA7D16">
      <w:start w:val="1"/>
      <w:numFmt w:val="decimal"/>
      <w:lvlText w:val="%1."/>
      <w:lvlJc w:val="left"/>
      <w:pPr>
        <w:ind w:left="360" w:hanging="360"/>
      </w:pPr>
    </w:lvl>
    <w:lvl w:ilvl="1" w:tplc="507E4CA6">
      <w:start w:val="1"/>
      <w:numFmt w:val="lowerLetter"/>
      <w:lvlText w:val="%2)"/>
      <w:lvlJc w:val="left"/>
      <w:pPr>
        <w:ind w:left="720" w:hanging="360"/>
      </w:pPr>
    </w:lvl>
    <w:lvl w:ilvl="2" w:tplc="E96EE622">
      <w:start w:val="1"/>
      <w:numFmt w:val="decimal"/>
      <w:lvlText w:val="%3."/>
      <w:lvlJc w:val="left"/>
      <w:pPr>
        <w:ind w:left="2160" w:hanging="360"/>
      </w:pPr>
    </w:lvl>
    <w:lvl w:ilvl="3" w:tplc="55FE857C">
      <w:start w:val="1"/>
      <w:numFmt w:val="lowerLetter"/>
      <w:lvlText w:val="%4."/>
      <w:lvlJc w:val="left"/>
      <w:pPr>
        <w:ind w:left="2880" w:hanging="360"/>
      </w:pPr>
    </w:lvl>
    <w:lvl w:ilvl="4" w:tplc="7734739A">
      <w:start w:val="1"/>
      <w:numFmt w:val="decimal"/>
      <w:lvlText w:val="%5."/>
      <w:lvlJc w:val="left"/>
      <w:pPr>
        <w:ind w:left="3600" w:hanging="360"/>
      </w:pPr>
    </w:lvl>
    <w:lvl w:ilvl="5" w:tplc="5EA414B4">
      <w:start w:val="1"/>
      <w:numFmt w:val="lowerLetter"/>
      <w:lvlText w:val="%6."/>
      <w:lvlJc w:val="left"/>
      <w:pPr>
        <w:ind w:left="4320" w:hanging="360"/>
      </w:pPr>
    </w:lvl>
    <w:lvl w:ilvl="6" w:tplc="C5888A5A">
      <w:start w:val="1"/>
      <w:numFmt w:val="decimal"/>
      <w:lvlText w:val="%7."/>
      <w:lvlJc w:val="left"/>
      <w:pPr>
        <w:ind w:left="5040" w:hanging="360"/>
      </w:pPr>
    </w:lvl>
    <w:lvl w:ilvl="7" w:tplc="3D205CA2">
      <w:start w:val="1"/>
      <w:numFmt w:val="lowerLetter"/>
      <w:lvlText w:val="%8."/>
      <w:lvlJc w:val="left"/>
      <w:pPr>
        <w:ind w:left="5760" w:hanging="360"/>
      </w:pPr>
    </w:lvl>
    <w:lvl w:ilvl="8" w:tplc="2FD0B6B0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3E7B3CBF"/>
    <w:multiLevelType w:val="hybridMultilevel"/>
    <w:tmpl w:val="4A446FBE"/>
    <w:lvl w:ilvl="0" w:tplc="3AF2D6BA">
      <w:start w:val="1"/>
      <w:numFmt w:val="decimal"/>
      <w:lvlText w:val="%1."/>
      <w:lvlJc w:val="left"/>
      <w:pPr>
        <w:ind w:left="360" w:hanging="360"/>
      </w:pPr>
    </w:lvl>
    <w:lvl w:ilvl="1" w:tplc="3E8E180A">
      <w:start w:val="1"/>
      <w:numFmt w:val="lowerLetter"/>
      <w:lvlText w:val="%2)"/>
      <w:lvlJc w:val="left"/>
      <w:pPr>
        <w:ind w:left="720" w:hanging="360"/>
      </w:pPr>
    </w:lvl>
    <w:lvl w:ilvl="2" w:tplc="7C2AB91E">
      <w:start w:val="1"/>
      <w:numFmt w:val="decimal"/>
      <w:lvlText w:val="%3."/>
      <w:lvlJc w:val="left"/>
      <w:pPr>
        <w:ind w:left="2160" w:hanging="360"/>
      </w:pPr>
    </w:lvl>
    <w:lvl w:ilvl="3" w:tplc="2A72E2EA">
      <w:start w:val="1"/>
      <w:numFmt w:val="lowerLetter"/>
      <w:lvlText w:val="%4."/>
      <w:lvlJc w:val="left"/>
      <w:pPr>
        <w:ind w:left="2880" w:hanging="360"/>
      </w:pPr>
    </w:lvl>
    <w:lvl w:ilvl="4" w:tplc="ED9890E4">
      <w:start w:val="1"/>
      <w:numFmt w:val="decimal"/>
      <w:lvlText w:val="%5."/>
      <w:lvlJc w:val="left"/>
      <w:pPr>
        <w:ind w:left="3600" w:hanging="360"/>
      </w:pPr>
    </w:lvl>
    <w:lvl w:ilvl="5" w:tplc="E182FE88">
      <w:start w:val="1"/>
      <w:numFmt w:val="lowerLetter"/>
      <w:lvlText w:val="%6."/>
      <w:lvlJc w:val="left"/>
      <w:pPr>
        <w:ind w:left="4320" w:hanging="360"/>
      </w:pPr>
    </w:lvl>
    <w:lvl w:ilvl="6" w:tplc="3432DAC2">
      <w:start w:val="1"/>
      <w:numFmt w:val="decimal"/>
      <w:lvlText w:val="%7."/>
      <w:lvlJc w:val="left"/>
      <w:pPr>
        <w:ind w:left="5040" w:hanging="360"/>
      </w:pPr>
    </w:lvl>
    <w:lvl w:ilvl="7" w:tplc="C53E5D58">
      <w:start w:val="1"/>
      <w:numFmt w:val="lowerLetter"/>
      <w:lvlText w:val="%8."/>
      <w:lvlJc w:val="left"/>
      <w:pPr>
        <w:ind w:left="5760" w:hanging="360"/>
      </w:pPr>
    </w:lvl>
    <w:lvl w:ilvl="8" w:tplc="8AF66B1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3E91096D"/>
    <w:multiLevelType w:val="hybridMultilevel"/>
    <w:tmpl w:val="AE7C5240"/>
    <w:lvl w:ilvl="0" w:tplc="CF404728">
      <w:start w:val="1"/>
      <w:numFmt w:val="decimal"/>
      <w:lvlText w:val="%1."/>
      <w:lvlJc w:val="left"/>
      <w:pPr>
        <w:ind w:left="360" w:hanging="360"/>
      </w:pPr>
    </w:lvl>
    <w:lvl w:ilvl="1" w:tplc="3AFAE200">
      <w:start w:val="1"/>
      <w:numFmt w:val="lowerLetter"/>
      <w:lvlText w:val="%2)"/>
      <w:lvlJc w:val="left"/>
      <w:pPr>
        <w:ind w:left="720" w:hanging="360"/>
      </w:pPr>
    </w:lvl>
    <w:lvl w:ilvl="2" w:tplc="A956F24A">
      <w:start w:val="1"/>
      <w:numFmt w:val="decimal"/>
      <w:lvlText w:val="%3."/>
      <w:lvlJc w:val="left"/>
      <w:pPr>
        <w:ind w:left="2160" w:hanging="360"/>
      </w:pPr>
    </w:lvl>
    <w:lvl w:ilvl="3" w:tplc="A52C032E">
      <w:start w:val="1"/>
      <w:numFmt w:val="lowerLetter"/>
      <w:lvlText w:val="%4."/>
      <w:lvlJc w:val="left"/>
      <w:pPr>
        <w:ind w:left="2880" w:hanging="360"/>
      </w:pPr>
    </w:lvl>
    <w:lvl w:ilvl="4" w:tplc="598E1B14">
      <w:start w:val="1"/>
      <w:numFmt w:val="decimal"/>
      <w:lvlText w:val="%5."/>
      <w:lvlJc w:val="left"/>
      <w:pPr>
        <w:ind w:left="3600" w:hanging="360"/>
      </w:pPr>
    </w:lvl>
    <w:lvl w:ilvl="5" w:tplc="2884AE18">
      <w:start w:val="1"/>
      <w:numFmt w:val="lowerLetter"/>
      <w:lvlText w:val="%6."/>
      <w:lvlJc w:val="left"/>
      <w:pPr>
        <w:ind w:left="4320" w:hanging="360"/>
      </w:pPr>
    </w:lvl>
    <w:lvl w:ilvl="6" w:tplc="625AB3FE">
      <w:start w:val="1"/>
      <w:numFmt w:val="decimal"/>
      <w:lvlText w:val="%7."/>
      <w:lvlJc w:val="left"/>
      <w:pPr>
        <w:ind w:left="5040" w:hanging="360"/>
      </w:pPr>
    </w:lvl>
    <w:lvl w:ilvl="7" w:tplc="C9184964">
      <w:start w:val="1"/>
      <w:numFmt w:val="lowerLetter"/>
      <w:lvlText w:val="%8."/>
      <w:lvlJc w:val="left"/>
      <w:pPr>
        <w:ind w:left="5760" w:hanging="360"/>
      </w:pPr>
    </w:lvl>
    <w:lvl w:ilvl="8" w:tplc="E5EE6CB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E934A2D"/>
    <w:multiLevelType w:val="hybridMultilevel"/>
    <w:tmpl w:val="C4C2BD20"/>
    <w:lvl w:ilvl="0" w:tplc="23D2AF74">
      <w:start w:val="1"/>
      <w:numFmt w:val="lowerLetter"/>
      <w:lvlText w:val="%1)"/>
      <w:lvlJc w:val="left"/>
      <w:pPr>
        <w:ind w:left="720" w:hanging="360"/>
      </w:pPr>
    </w:lvl>
    <w:lvl w:ilvl="1" w:tplc="6FDA64EC">
      <w:start w:val="1"/>
      <w:numFmt w:val="lowerLetter"/>
      <w:lvlText w:val="%2."/>
      <w:lvlJc w:val="left"/>
      <w:pPr>
        <w:ind w:left="1440" w:hanging="360"/>
      </w:pPr>
    </w:lvl>
    <w:lvl w:ilvl="2" w:tplc="0A98EAF6">
      <w:start w:val="1"/>
      <w:numFmt w:val="lowerLetter"/>
      <w:lvlText w:val="%3."/>
      <w:lvlJc w:val="left"/>
      <w:pPr>
        <w:ind w:left="2160" w:hanging="360"/>
      </w:pPr>
    </w:lvl>
    <w:lvl w:ilvl="3" w:tplc="7BBC4910">
      <w:start w:val="1"/>
      <w:numFmt w:val="lowerLetter"/>
      <w:lvlText w:val="%4."/>
      <w:lvlJc w:val="left"/>
      <w:pPr>
        <w:ind w:left="2880" w:hanging="360"/>
      </w:pPr>
    </w:lvl>
    <w:lvl w:ilvl="4" w:tplc="7D8CD846">
      <w:start w:val="1"/>
      <w:numFmt w:val="lowerLetter"/>
      <w:lvlText w:val="%5."/>
      <w:lvlJc w:val="left"/>
      <w:pPr>
        <w:ind w:left="3600" w:hanging="360"/>
      </w:pPr>
    </w:lvl>
    <w:lvl w:ilvl="5" w:tplc="AEAEC25A">
      <w:start w:val="1"/>
      <w:numFmt w:val="lowerLetter"/>
      <w:lvlText w:val="%6."/>
      <w:lvlJc w:val="left"/>
      <w:pPr>
        <w:ind w:left="4320" w:hanging="360"/>
      </w:pPr>
    </w:lvl>
    <w:lvl w:ilvl="6" w:tplc="8892E186">
      <w:start w:val="1"/>
      <w:numFmt w:val="lowerLetter"/>
      <w:lvlText w:val="%7."/>
      <w:lvlJc w:val="left"/>
      <w:pPr>
        <w:ind w:left="5040" w:hanging="360"/>
      </w:pPr>
    </w:lvl>
    <w:lvl w:ilvl="7" w:tplc="684240B4">
      <w:start w:val="1"/>
      <w:numFmt w:val="lowerLetter"/>
      <w:lvlText w:val="%8."/>
      <w:lvlJc w:val="left"/>
      <w:pPr>
        <w:ind w:left="5760" w:hanging="360"/>
      </w:pPr>
    </w:lvl>
    <w:lvl w:ilvl="8" w:tplc="BF803F1A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3ED25152"/>
    <w:multiLevelType w:val="hybridMultilevel"/>
    <w:tmpl w:val="1D42DDAE"/>
    <w:lvl w:ilvl="0" w:tplc="0D783972">
      <w:start w:val="1"/>
      <w:numFmt w:val="lowerLetter"/>
      <w:lvlText w:val="%1)"/>
      <w:lvlJc w:val="left"/>
      <w:pPr>
        <w:ind w:left="720" w:hanging="360"/>
      </w:pPr>
    </w:lvl>
    <w:lvl w:ilvl="1" w:tplc="13CE2D80">
      <w:start w:val="1"/>
      <w:numFmt w:val="lowerLetter"/>
      <w:lvlText w:val="%2."/>
      <w:lvlJc w:val="left"/>
      <w:pPr>
        <w:ind w:left="1440" w:hanging="360"/>
      </w:pPr>
    </w:lvl>
    <w:lvl w:ilvl="2" w:tplc="15187DA8">
      <w:start w:val="1"/>
      <w:numFmt w:val="lowerLetter"/>
      <w:lvlText w:val="%3."/>
      <w:lvlJc w:val="left"/>
      <w:pPr>
        <w:ind w:left="2160" w:hanging="360"/>
      </w:pPr>
    </w:lvl>
    <w:lvl w:ilvl="3" w:tplc="060EA914">
      <w:start w:val="1"/>
      <w:numFmt w:val="lowerLetter"/>
      <w:lvlText w:val="%4."/>
      <w:lvlJc w:val="left"/>
      <w:pPr>
        <w:ind w:left="2880" w:hanging="360"/>
      </w:pPr>
    </w:lvl>
    <w:lvl w:ilvl="4" w:tplc="D1B0F450">
      <w:start w:val="1"/>
      <w:numFmt w:val="lowerLetter"/>
      <w:lvlText w:val="%5."/>
      <w:lvlJc w:val="left"/>
      <w:pPr>
        <w:ind w:left="3600" w:hanging="360"/>
      </w:pPr>
    </w:lvl>
    <w:lvl w:ilvl="5" w:tplc="5DEECFEC">
      <w:start w:val="1"/>
      <w:numFmt w:val="lowerLetter"/>
      <w:lvlText w:val="%6."/>
      <w:lvlJc w:val="left"/>
      <w:pPr>
        <w:ind w:left="4320" w:hanging="360"/>
      </w:pPr>
    </w:lvl>
    <w:lvl w:ilvl="6" w:tplc="401E4186">
      <w:start w:val="1"/>
      <w:numFmt w:val="lowerLetter"/>
      <w:lvlText w:val="%7."/>
      <w:lvlJc w:val="left"/>
      <w:pPr>
        <w:ind w:left="5040" w:hanging="360"/>
      </w:pPr>
    </w:lvl>
    <w:lvl w:ilvl="7" w:tplc="2DFC720E">
      <w:start w:val="1"/>
      <w:numFmt w:val="lowerLetter"/>
      <w:lvlText w:val="%8."/>
      <w:lvlJc w:val="left"/>
      <w:pPr>
        <w:ind w:left="5760" w:hanging="360"/>
      </w:pPr>
    </w:lvl>
    <w:lvl w:ilvl="8" w:tplc="181E7E5A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4D3FDD"/>
    <w:multiLevelType w:val="hybridMultilevel"/>
    <w:tmpl w:val="8DD0F836"/>
    <w:lvl w:ilvl="0" w:tplc="CE28831C">
      <w:start w:val="1"/>
      <w:numFmt w:val="lowerLetter"/>
      <w:lvlText w:val="%1)"/>
      <w:lvlJc w:val="left"/>
      <w:pPr>
        <w:ind w:left="720" w:hanging="360"/>
      </w:pPr>
    </w:lvl>
    <w:lvl w:ilvl="1" w:tplc="62D03906">
      <w:start w:val="1"/>
      <w:numFmt w:val="lowerLetter"/>
      <w:lvlText w:val="%2."/>
      <w:lvlJc w:val="left"/>
      <w:pPr>
        <w:ind w:left="1440" w:hanging="360"/>
      </w:pPr>
    </w:lvl>
    <w:lvl w:ilvl="2" w:tplc="1A407934">
      <w:start w:val="1"/>
      <w:numFmt w:val="lowerLetter"/>
      <w:lvlText w:val="%3."/>
      <w:lvlJc w:val="left"/>
      <w:pPr>
        <w:ind w:left="2160" w:hanging="360"/>
      </w:pPr>
    </w:lvl>
    <w:lvl w:ilvl="3" w:tplc="3A483EDA">
      <w:start w:val="1"/>
      <w:numFmt w:val="lowerLetter"/>
      <w:lvlText w:val="%4."/>
      <w:lvlJc w:val="left"/>
      <w:pPr>
        <w:ind w:left="2880" w:hanging="360"/>
      </w:pPr>
    </w:lvl>
    <w:lvl w:ilvl="4" w:tplc="A566E20A">
      <w:start w:val="1"/>
      <w:numFmt w:val="lowerLetter"/>
      <w:lvlText w:val="%5."/>
      <w:lvlJc w:val="left"/>
      <w:pPr>
        <w:ind w:left="3600" w:hanging="360"/>
      </w:pPr>
    </w:lvl>
    <w:lvl w:ilvl="5" w:tplc="1B9E04BE">
      <w:start w:val="1"/>
      <w:numFmt w:val="lowerLetter"/>
      <w:lvlText w:val="%6."/>
      <w:lvlJc w:val="left"/>
      <w:pPr>
        <w:ind w:left="4320" w:hanging="360"/>
      </w:pPr>
    </w:lvl>
    <w:lvl w:ilvl="6" w:tplc="602C0922">
      <w:start w:val="1"/>
      <w:numFmt w:val="lowerLetter"/>
      <w:lvlText w:val="%7."/>
      <w:lvlJc w:val="left"/>
      <w:pPr>
        <w:ind w:left="5040" w:hanging="360"/>
      </w:pPr>
    </w:lvl>
    <w:lvl w:ilvl="7" w:tplc="CDEE9DAA">
      <w:start w:val="1"/>
      <w:numFmt w:val="lowerLetter"/>
      <w:lvlText w:val="%8."/>
      <w:lvlJc w:val="left"/>
      <w:pPr>
        <w:ind w:left="5760" w:hanging="360"/>
      </w:pPr>
    </w:lvl>
    <w:lvl w:ilvl="8" w:tplc="2C6212A4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3F7E015E"/>
    <w:multiLevelType w:val="hybridMultilevel"/>
    <w:tmpl w:val="31947EB2"/>
    <w:lvl w:ilvl="0" w:tplc="0D8C2570">
      <w:start w:val="1"/>
      <w:numFmt w:val="lowerLetter"/>
      <w:lvlText w:val="%1)"/>
      <w:lvlJc w:val="left"/>
      <w:pPr>
        <w:ind w:left="720" w:hanging="360"/>
      </w:pPr>
    </w:lvl>
    <w:lvl w:ilvl="1" w:tplc="9F8E7364">
      <w:start w:val="1"/>
      <w:numFmt w:val="lowerLetter"/>
      <w:lvlText w:val="%2."/>
      <w:lvlJc w:val="left"/>
      <w:pPr>
        <w:ind w:left="1440" w:hanging="360"/>
      </w:pPr>
    </w:lvl>
    <w:lvl w:ilvl="2" w:tplc="4522B1F0">
      <w:start w:val="1"/>
      <w:numFmt w:val="lowerLetter"/>
      <w:lvlText w:val="%3."/>
      <w:lvlJc w:val="left"/>
      <w:pPr>
        <w:ind w:left="2160" w:hanging="360"/>
      </w:pPr>
    </w:lvl>
    <w:lvl w:ilvl="3" w:tplc="BC76B2AA">
      <w:start w:val="1"/>
      <w:numFmt w:val="lowerLetter"/>
      <w:lvlText w:val="%4."/>
      <w:lvlJc w:val="left"/>
      <w:pPr>
        <w:ind w:left="2880" w:hanging="360"/>
      </w:pPr>
    </w:lvl>
    <w:lvl w:ilvl="4" w:tplc="BAE46A5C">
      <w:start w:val="1"/>
      <w:numFmt w:val="lowerLetter"/>
      <w:lvlText w:val="%5."/>
      <w:lvlJc w:val="left"/>
      <w:pPr>
        <w:ind w:left="3600" w:hanging="360"/>
      </w:pPr>
    </w:lvl>
    <w:lvl w:ilvl="5" w:tplc="ACD04EB6">
      <w:start w:val="1"/>
      <w:numFmt w:val="lowerLetter"/>
      <w:lvlText w:val="%6."/>
      <w:lvlJc w:val="left"/>
      <w:pPr>
        <w:ind w:left="4320" w:hanging="360"/>
      </w:pPr>
    </w:lvl>
    <w:lvl w:ilvl="6" w:tplc="FEB04278">
      <w:start w:val="1"/>
      <w:numFmt w:val="lowerLetter"/>
      <w:lvlText w:val="%7."/>
      <w:lvlJc w:val="left"/>
      <w:pPr>
        <w:ind w:left="5040" w:hanging="360"/>
      </w:pPr>
    </w:lvl>
    <w:lvl w:ilvl="7" w:tplc="740EC680">
      <w:start w:val="1"/>
      <w:numFmt w:val="lowerLetter"/>
      <w:lvlText w:val="%8."/>
      <w:lvlJc w:val="left"/>
      <w:pPr>
        <w:ind w:left="5760" w:hanging="360"/>
      </w:pPr>
    </w:lvl>
    <w:lvl w:ilvl="8" w:tplc="A4B06D54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419A020F"/>
    <w:multiLevelType w:val="hybridMultilevel"/>
    <w:tmpl w:val="592AF370"/>
    <w:lvl w:ilvl="0" w:tplc="DB306E64">
      <w:start w:val="1"/>
      <w:numFmt w:val="lowerLetter"/>
      <w:lvlText w:val="%1)"/>
      <w:lvlJc w:val="left"/>
      <w:pPr>
        <w:ind w:left="720" w:hanging="360"/>
      </w:pPr>
    </w:lvl>
    <w:lvl w:ilvl="1" w:tplc="68667B52">
      <w:start w:val="1"/>
      <w:numFmt w:val="lowerLetter"/>
      <w:lvlText w:val="%2."/>
      <w:lvlJc w:val="left"/>
      <w:pPr>
        <w:ind w:left="1440" w:hanging="360"/>
      </w:pPr>
    </w:lvl>
    <w:lvl w:ilvl="2" w:tplc="54768956">
      <w:start w:val="1"/>
      <w:numFmt w:val="lowerLetter"/>
      <w:lvlText w:val="%3."/>
      <w:lvlJc w:val="left"/>
      <w:pPr>
        <w:ind w:left="2160" w:hanging="360"/>
      </w:pPr>
    </w:lvl>
    <w:lvl w:ilvl="3" w:tplc="1D800234">
      <w:start w:val="1"/>
      <w:numFmt w:val="lowerLetter"/>
      <w:lvlText w:val="%4."/>
      <w:lvlJc w:val="left"/>
      <w:pPr>
        <w:ind w:left="2880" w:hanging="360"/>
      </w:pPr>
    </w:lvl>
    <w:lvl w:ilvl="4" w:tplc="CA943426">
      <w:start w:val="1"/>
      <w:numFmt w:val="lowerLetter"/>
      <w:lvlText w:val="%5."/>
      <w:lvlJc w:val="left"/>
      <w:pPr>
        <w:ind w:left="3600" w:hanging="360"/>
      </w:pPr>
    </w:lvl>
    <w:lvl w:ilvl="5" w:tplc="F3E64012">
      <w:start w:val="1"/>
      <w:numFmt w:val="lowerLetter"/>
      <w:lvlText w:val="%6."/>
      <w:lvlJc w:val="left"/>
      <w:pPr>
        <w:ind w:left="4320" w:hanging="360"/>
      </w:pPr>
    </w:lvl>
    <w:lvl w:ilvl="6" w:tplc="6F52F880">
      <w:start w:val="1"/>
      <w:numFmt w:val="lowerLetter"/>
      <w:lvlText w:val="%7."/>
      <w:lvlJc w:val="left"/>
      <w:pPr>
        <w:ind w:left="5040" w:hanging="360"/>
      </w:pPr>
    </w:lvl>
    <w:lvl w:ilvl="7" w:tplc="FE06CC86">
      <w:start w:val="1"/>
      <w:numFmt w:val="lowerLetter"/>
      <w:lvlText w:val="%8."/>
      <w:lvlJc w:val="left"/>
      <w:pPr>
        <w:ind w:left="5760" w:hanging="360"/>
      </w:pPr>
    </w:lvl>
    <w:lvl w:ilvl="8" w:tplc="BDD4F816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42847507"/>
    <w:multiLevelType w:val="hybridMultilevel"/>
    <w:tmpl w:val="A2A40634"/>
    <w:lvl w:ilvl="0" w:tplc="625CE0E4">
      <w:start w:val="1"/>
      <w:numFmt w:val="decimal"/>
      <w:lvlText w:val="%1."/>
      <w:lvlJc w:val="left"/>
      <w:pPr>
        <w:ind w:left="360" w:hanging="360"/>
      </w:pPr>
    </w:lvl>
    <w:lvl w:ilvl="1" w:tplc="1E003A28">
      <w:start w:val="1"/>
      <w:numFmt w:val="lowerLetter"/>
      <w:lvlText w:val="%2)"/>
      <w:lvlJc w:val="left"/>
      <w:pPr>
        <w:ind w:left="720" w:hanging="360"/>
      </w:pPr>
    </w:lvl>
    <w:lvl w:ilvl="2" w:tplc="9F38BABA">
      <w:start w:val="1"/>
      <w:numFmt w:val="decimal"/>
      <w:lvlText w:val="%3."/>
      <w:lvlJc w:val="left"/>
      <w:pPr>
        <w:ind w:left="2160" w:hanging="360"/>
      </w:pPr>
    </w:lvl>
    <w:lvl w:ilvl="3" w:tplc="20C46F32">
      <w:start w:val="1"/>
      <w:numFmt w:val="lowerLetter"/>
      <w:lvlText w:val="%4."/>
      <w:lvlJc w:val="left"/>
      <w:pPr>
        <w:ind w:left="2880" w:hanging="360"/>
      </w:pPr>
    </w:lvl>
    <w:lvl w:ilvl="4" w:tplc="67C8D862">
      <w:start w:val="1"/>
      <w:numFmt w:val="decimal"/>
      <w:lvlText w:val="%5."/>
      <w:lvlJc w:val="left"/>
      <w:pPr>
        <w:ind w:left="3600" w:hanging="360"/>
      </w:pPr>
    </w:lvl>
    <w:lvl w:ilvl="5" w:tplc="A16E8FC8">
      <w:start w:val="1"/>
      <w:numFmt w:val="lowerLetter"/>
      <w:lvlText w:val="%6."/>
      <w:lvlJc w:val="left"/>
      <w:pPr>
        <w:ind w:left="4320" w:hanging="360"/>
      </w:pPr>
    </w:lvl>
    <w:lvl w:ilvl="6" w:tplc="7AA47EBE">
      <w:start w:val="1"/>
      <w:numFmt w:val="decimal"/>
      <w:lvlText w:val="%7."/>
      <w:lvlJc w:val="left"/>
      <w:pPr>
        <w:ind w:left="5040" w:hanging="360"/>
      </w:pPr>
    </w:lvl>
    <w:lvl w:ilvl="7" w:tplc="B7269CFA">
      <w:start w:val="1"/>
      <w:numFmt w:val="lowerLetter"/>
      <w:lvlText w:val="%8."/>
      <w:lvlJc w:val="left"/>
      <w:pPr>
        <w:ind w:left="5760" w:hanging="360"/>
      </w:pPr>
    </w:lvl>
    <w:lvl w:ilvl="8" w:tplc="95EAAE80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3317913"/>
    <w:multiLevelType w:val="hybridMultilevel"/>
    <w:tmpl w:val="1A882046"/>
    <w:lvl w:ilvl="0" w:tplc="66986248">
      <w:start w:val="1"/>
      <w:numFmt w:val="lowerLetter"/>
      <w:lvlText w:val="%1)"/>
      <w:lvlJc w:val="left"/>
      <w:pPr>
        <w:ind w:left="720" w:hanging="360"/>
      </w:pPr>
    </w:lvl>
    <w:lvl w:ilvl="1" w:tplc="020E2D8C">
      <w:start w:val="1"/>
      <w:numFmt w:val="lowerLetter"/>
      <w:lvlText w:val="%2."/>
      <w:lvlJc w:val="left"/>
      <w:pPr>
        <w:ind w:left="1440" w:hanging="360"/>
      </w:pPr>
    </w:lvl>
    <w:lvl w:ilvl="2" w:tplc="DE0CF07E">
      <w:start w:val="1"/>
      <w:numFmt w:val="lowerLetter"/>
      <w:lvlText w:val="%3."/>
      <w:lvlJc w:val="left"/>
      <w:pPr>
        <w:ind w:left="2160" w:hanging="360"/>
      </w:pPr>
    </w:lvl>
    <w:lvl w:ilvl="3" w:tplc="D006F418">
      <w:start w:val="1"/>
      <w:numFmt w:val="lowerLetter"/>
      <w:lvlText w:val="%4."/>
      <w:lvlJc w:val="left"/>
      <w:pPr>
        <w:ind w:left="2880" w:hanging="360"/>
      </w:pPr>
    </w:lvl>
    <w:lvl w:ilvl="4" w:tplc="FEFEF4C0">
      <w:start w:val="1"/>
      <w:numFmt w:val="lowerLetter"/>
      <w:lvlText w:val="%5."/>
      <w:lvlJc w:val="left"/>
      <w:pPr>
        <w:ind w:left="3600" w:hanging="360"/>
      </w:pPr>
    </w:lvl>
    <w:lvl w:ilvl="5" w:tplc="06069852">
      <w:start w:val="1"/>
      <w:numFmt w:val="lowerLetter"/>
      <w:lvlText w:val="%6."/>
      <w:lvlJc w:val="left"/>
      <w:pPr>
        <w:ind w:left="4320" w:hanging="360"/>
      </w:pPr>
    </w:lvl>
    <w:lvl w:ilvl="6" w:tplc="F48E83F4">
      <w:start w:val="1"/>
      <w:numFmt w:val="lowerLetter"/>
      <w:lvlText w:val="%7."/>
      <w:lvlJc w:val="left"/>
      <w:pPr>
        <w:ind w:left="5040" w:hanging="360"/>
      </w:pPr>
    </w:lvl>
    <w:lvl w:ilvl="7" w:tplc="9850BFA2">
      <w:start w:val="1"/>
      <w:numFmt w:val="lowerLetter"/>
      <w:lvlText w:val="%8."/>
      <w:lvlJc w:val="left"/>
      <w:pPr>
        <w:ind w:left="5760" w:hanging="360"/>
      </w:pPr>
    </w:lvl>
    <w:lvl w:ilvl="8" w:tplc="4D540438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43335098"/>
    <w:multiLevelType w:val="hybridMultilevel"/>
    <w:tmpl w:val="3FDAF080"/>
    <w:lvl w:ilvl="0" w:tplc="F91A23E0">
      <w:start w:val="1"/>
      <w:numFmt w:val="decimal"/>
      <w:lvlText w:val="%1."/>
      <w:lvlJc w:val="left"/>
      <w:pPr>
        <w:ind w:left="360" w:hanging="360"/>
      </w:pPr>
    </w:lvl>
    <w:lvl w:ilvl="1" w:tplc="C8E0C560">
      <w:start w:val="1"/>
      <w:numFmt w:val="lowerLetter"/>
      <w:lvlText w:val="%2)"/>
      <w:lvlJc w:val="left"/>
      <w:pPr>
        <w:ind w:left="720" w:hanging="360"/>
      </w:pPr>
    </w:lvl>
    <w:lvl w:ilvl="2" w:tplc="9F2000E0">
      <w:start w:val="1"/>
      <w:numFmt w:val="decimal"/>
      <w:lvlText w:val="%3."/>
      <w:lvlJc w:val="left"/>
      <w:pPr>
        <w:ind w:left="2160" w:hanging="360"/>
      </w:pPr>
    </w:lvl>
    <w:lvl w:ilvl="3" w:tplc="D7940056">
      <w:start w:val="1"/>
      <w:numFmt w:val="lowerLetter"/>
      <w:lvlText w:val="%4."/>
      <w:lvlJc w:val="left"/>
      <w:pPr>
        <w:ind w:left="2880" w:hanging="360"/>
      </w:pPr>
    </w:lvl>
    <w:lvl w:ilvl="4" w:tplc="39E097D6">
      <w:start w:val="1"/>
      <w:numFmt w:val="decimal"/>
      <w:lvlText w:val="%5."/>
      <w:lvlJc w:val="left"/>
      <w:pPr>
        <w:ind w:left="3600" w:hanging="360"/>
      </w:pPr>
    </w:lvl>
    <w:lvl w:ilvl="5" w:tplc="924CE502">
      <w:start w:val="1"/>
      <w:numFmt w:val="lowerLetter"/>
      <w:lvlText w:val="%6."/>
      <w:lvlJc w:val="left"/>
      <w:pPr>
        <w:ind w:left="4320" w:hanging="360"/>
      </w:pPr>
    </w:lvl>
    <w:lvl w:ilvl="6" w:tplc="1AFECF40">
      <w:start w:val="1"/>
      <w:numFmt w:val="decimal"/>
      <w:lvlText w:val="%7."/>
      <w:lvlJc w:val="left"/>
      <w:pPr>
        <w:ind w:left="5040" w:hanging="360"/>
      </w:pPr>
    </w:lvl>
    <w:lvl w:ilvl="7" w:tplc="66682E7A">
      <w:start w:val="1"/>
      <w:numFmt w:val="lowerLetter"/>
      <w:lvlText w:val="%8."/>
      <w:lvlJc w:val="left"/>
      <w:pPr>
        <w:ind w:left="5760" w:hanging="360"/>
      </w:pPr>
    </w:lvl>
    <w:lvl w:ilvl="8" w:tplc="8D428F76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439C7CEE"/>
    <w:multiLevelType w:val="hybridMultilevel"/>
    <w:tmpl w:val="F4702184"/>
    <w:lvl w:ilvl="0" w:tplc="4AD4FF86">
      <w:start w:val="1"/>
      <w:numFmt w:val="lowerLetter"/>
      <w:lvlText w:val="%1)"/>
      <w:lvlJc w:val="left"/>
      <w:pPr>
        <w:ind w:left="720" w:hanging="360"/>
      </w:pPr>
    </w:lvl>
    <w:lvl w:ilvl="1" w:tplc="49E40344">
      <w:start w:val="1"/>
      <w:numFmt w:val="lowerLetter"/>
      <w:lvlText w:val="%2."/>
      <w:lvlJc w:val="left"/>
      <w:pPr>
        <w:ind w:left="1440" w:hanging="360"/>
      </w:pPr>
    </w:lvl>
    <w:lvl w:ilvl="2" w:tplc="B4EAF8A4">
      <w:start w:val="1"/>
      <w:numFmt w:val="lowerLetter"/>
      <w:lvlText w:val="%3."/>
      <w:lvlJc w:val="left"/>
      <w:pPr>
        <w:ind w:left="2160" w:hanging="360"/>
      </w:pPr>
    </w:lvl>
    <w:lvl w:ilvl="3" w:tplc="33FA5C7C">
      <w:start w:val="1"/>
      <w:numFmt w:val="lowerLetter"/>
      <w:lvlText w:val="%4."/>
      <w:lvlJc w:val="left"/>
      <w:pPr>
        <w:ind w:left="2880" w:hanging="360"/>
      </w:pPr>
    </w:lvl>
    <w:lvl w:ilvl="4" w:tplc="88EC414E">
      <w:start w:val="1"/>
      <w:numFmt w:val="lowerLetter"/>
      <w:lvlText w:val="%5."/>
      <w:lvlJc w:val="left"/>
      <w:pPr>
        <w:ind w:left="3600" w:hanging="360"/>
      </w:pPr>
    </w:lvl>
    <w:lvl w:ilvl="5" w:tplc="DE1EBC9E">
      <w:start w:val="1"/>
      <w:numFmt w:val="lowerLetter"/>
      <w:lvlText w:val="%6."/>
      <w:lvlJc w:val="left"/>
      <w:pPr>
        <w:ind w:left="4320" w:hanging="360"/>
      </w:pPr>
    </w:lvl>
    <w:lvl w:ilvl="6" w:tplc="AF2A820A">
      <w:start w:val="1"/>
      <w:numFmt w:val="lowerLetter"/>
      <w:lvlText w:val="%7."/>
      <w:lvlJc w:val="left"/>
      <w:pPr>
        <w:ind w:left="5040" w:hanging="360"/>
      </w:pPr>
    </w:lvl>
    <w:lvl w:ilvl="7" w:tplc="486CB344">
      <w:start w:val="1"/>
      <w:numFmt w:val="lowerLetter"/>
      <w:lvlText w:val="%8."/>
      <w:lvlJc w:val="left"/>
      <w:pPr>
        <w:ind w:left="5760" w:hanging="360"/>
      </w:pPr>
    </w:lvl>
    <w:lvl w:ilvl="8" w:tplc="E1B2F9CA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449C5AF0"/>
    <w:multiLevelType w:val="hybridMultilevel"/>
    <w:tmpl w:val="D23C057C"/>
    <w:lvl w:ilvl="0" w:tplc="C7907458">
      <w:start w:val="1"/>
      <w:numFmt w:val="decimal"/>
      <w:lvlText w:val="%1."/>
      <w:lvlJc w:val="left"/>
      <w:pPr>
        <w:ind w:left="360" w:hanging="360"/>
      </w:pPr>
    </w:lvl>
    <w:lvl w:ilvl="1" w:tplc="D6808F18">
      <w:start w:val="1"/>
      <w:numFmt w:val="lowerLetter"/>
      <w:lvlText w:val="%2)"/>
      <w:lvlJc w:val="left"/>
      <w:pPr>
        <w:ind w:left="720" w:hanging="360"/>
      </w:pPr>
    </w:lvl>
    <w:lvl w:ilvl="2" w:tplc="0F4E9A7A">
      <w:start w:val="1"/>
      <w:numFmt w:val="decimal"/>
      <w:lvlText w:val="%3."/>
      <w:lvlJc w:val="left"/>
      <w:pPr>
        <w:ind w:left="2160" w:hanging="360"/>
      </w:pPr>
    </w:lvl>
    <w:lvl w:ilvl="3" w:tplc="A8485A5C">
      <w:start w:val="1"/>
      <w:numFmt w:val="lowerLetter"/>
      <w:lvlText w:val="%4."/>
      <w:lvlJc w:val="left"/>
      <w:pPr>
        <w:ind w:left="2880" w:hanging="360"/>
      </w:pPr>
    </w:lvl>
    <w:lvl w:ilvl="4" w:tplc="E356FA64">
      <w:start w:val="1"/>
      <w:numFmt w:val="decimal"/>
      <w:lvlText w:val="%5."/>
      <w:lvlJc w:val="left"/>
      <w:pPr>
        <w:ind w:left="3600" w:hanging="360"/>
      </w:pPr>
    </w:lvl>
    <w:lvl w:ilvl="5" w:tplc="8D1021F6">
      <w:start w:val="1"/>
      <w:numFmt w:val="lowerLetter"/>
      <w:lvlText w:val="%6."/>
      <w:lvlJc w:val="left"/>
      <w:pPr>
        <w:ind w:left="4320" w:hanging="360"/>
      </w:pPr>
    </w:lvl>
    <w:lvl w:ilvl="6" w:tplc="592EA662">
      <w:start w:val="1"/>
      <w:numFmt w:val="decimal"/>
      <w:lvlText w:val="%7."/>
      <w:lvlJc w:val="left"/>
      <w:pPr>
        <w:ind w:left="5040" w:hanging="360"/>
      </w:pPr>
    </w:lvl>
    <w:lvl w:ilvl="7" w:tplc="673E1BA8">
      <w:start w:val="1"/>
      <w:numFmt w:val="lowerLetter"/>
      <w:lvlText w:val="%8."/>
      <w:lvlJc w:val="left"/>
      <w:pPr>
        <w:ind w:left="5760" w:hanging="360"/>
      </w:pPr>
    </w:lvl>
    <w:lvl w:ilvl="8" w:tplc="80167090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44C8700E"/>
    <w:multiLevelType w:val="hybridMultilevel"/>
    <w:tmpl w:val="2A380AC6"/>
    <w:lvl w:ilvl="0" w:tplc="A22C0A7A">
      <w:start w:val="1"/>
      <w:numFmt w:val="lowerLetter"/>
      <w:lvlText w:val="%1)"/>
      <w:lvlJc w:val="left"/>
      <w:pPr>
        <w:ind w:left="720" w:hanging="360"/>
      </w:pPr>
    </w:lvl>
    <w:lvl w:ilvl="1" w:tplc="511AB540">
      <w:start w:val="1"/>
      <w:numFmt w:val="lowerLetter"/>
      <w:lvlText w:val="%2."/>
      <w:lvlJc w:val="left"/>
      <w:pPr>
        <w:ind w:left="1440" w:hanging="360"/>
      </w:pPr>
    </w:lvl>
    <w:lvl w:ilvl="2" w:tplc="CC22BD22">
      <w:start w:val="1"/>
      <w:numFmt w:val="lowerLetter"/>
      <w:lvlText w:val="%3."/>
      <w:lvlJc w:val="left"/>
      <w:pPr>
        <w:ind w:left="2160" w:hanging="360"/>
      </w:pPr>
    </w:lvl>
    <w:lvl w:ilvl="3" w:tplc="540A8BF0">
      <w:start w:val="1"/>
      <w:numFmt w:val="lowerLetter"/>
      <w:lvlText w:val="%4."/>
      <w:lvlJc w:val="left"/>
      <w:pPr>
        <w:ind w:left="2880" w:hanging="360"/>
      </w:pPr>
    </w:lvl>
    <w:lvl w:ilvl="4" w:tplc="153E613A">
      <w:start w:val="1"/>
      <w:numFmt w:val="lowerLetter"/>
      <w:lvlText w:val="%5."/>
      <w:lvlJc w:val="left"/>
      <w:pPr>
        <w:ind w:left="3600" w:hanging="360"/>
      </w:pPr>
    </w:lvl>
    <w:lvl w:ilvl="5" w:tplc="86D2C154">
      <w:start w:val="1"/>
      <w:numFmt w:val="lowerLetter"/>
      <w:lvlText w:val="%6."/>
      <w:lvlJc w:val="left"/>
      <w:pPr>
        <w:ind w:left="4320" w:hanging="360"/>
      </w:pPr>
    </w:lvl>
    <w:lvl w:ilvl="6" w:tplc="3C087A00">
      <w:start w:val="1"/>
      <w:numFmt w:val="lowerLetter"/>
      <w:lvlText w:val="%7."/>
      <w:lvlJc w:val="left"/>
      <w:pPr>
        <w:ind w:left="5040" w:hanging="360"/>
      </w:pPr>
    </w:lvl>
    <w:lvl w:ilvl="7" w:tplc="E12E2BC4">
      <w:start w:val="1"/>
      <w:numFmt w:val="lowerLetter"/>
      <w:lvlText w:val="%8."/>
      <w:lvlJc w:val="left"/>
      <w:pPr>
        <w:ind w:left="5760" w:hanging="360"/>
      </w:pPr>
    </w:lvl>
    <w:lvl w:ilvl="8" w:tplc="4B5EDBB0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50922CF"/>
    <w:multiLevelType w:val="hybridMultilevel"/>
    <w:tmpl w:val="3056AE06"/>
    <w:lvl w:ilvl="0" w:tplc="8CEE1C1C">
      <w:start w:val="1"/>
      <w:numFmt w:val="decimal"/>
      <w:lvlText w:val="%1."/>
      <w:lvlJc w:val="left"/>
      <w:pPr>
        <w:ind w:left="360" w:hanging="360"/>
      </w:pPr>
    </w:lvl>
    <w:lvl w:ilvl="1" w:tplc="BDD2A486">
      <w:start w:val="1"/>
      <w:numFmt w:val="lowerLetter"/>
      <w:lvlText w:val="%2)"/>
      <w:lvlJc w:val="left"/>
      <w:pPr>
        <w:ind w:left="720" w:hanging="360"/>
      </w:pPr>
    </w:lvl>
    <w:lvl w:ilvl="2" w:tplc="2490F4C2">
      <w:start w:val="1"/>
      <w:numFmt w:val="decimal"/>
      <w:lvlText w:val="%3."/>
      <w:lvlJc w:val="left"/>
      <w:pPr>
        <w:ind w:left="2160" w:hanging="360"/>
      </w:pPr>
    </w:lvl>
    <w:lvl w:ilvl="3" w:tplc="446A1C6A">
      <w:start w:val="1"/>
      <w:numFmt w:val="lowerLetter"/>
      <w:lvlText w:val="%4."/>
      <w:lvlJc w:val="left"/>
      <w:pPr>
        <w:ind w:left="2880" w:hanging="360"/>
      </w:pPr>
    </w:lvl>
    <w:lvl w:ilvl="4" w:tplc="84120DFA">
      <w:start w:val="1"/>
      <w:numFmt w:val="decimal"/>
      <w:lvlText w:val="%5."/>
      <w:lvlJc w:val="left"/>
      <w:pPr>
        <w:ind w:left="3600" w:hanging="360"/>
      </w:pPr>
    </w:lvl>
    <w:lvl w:ilvl="5" w:tplc="82289A26">
      <w:start w:val="1"/>
      <w:numFmt w:val="lowerLetter"/>
      <w:lvlText w:val="%6."/>
      <w:lvlJc w:val="left"/>
      <w:pPr>
        <w:ind w:left="4320" w:hanging="360"/>
      </w:pPr>
    </w:lvl>
    <w:lvl w:ilvl="6" w:tplc="145A1D7A">
      <w:start w:val="1"/>
      <w:numFmt w:val="decimal"/>
      <w:lvlText w:val="%7."/>
      <w:lvlJc w:val="left"/>
      <w:pPr>
        <w:ind w:left="5040" w:hanging="360"/>
      </w:pPr>
    </w:lvl>
    <w:lvl w:ilvl="7" w:tplc="16842BA8">
      <w:start w:val="1"/>
      <w:numFmt w:val="lowerLetter"/>
      <w:lvlText w:val="%8."/>
      <w:lvlJc w:val="left"/>
      <w:pPr>
        <w:ind w:left="5760" w:hanging="360"/>
      </w:pPr>
    </w:lvl>
    <w:lvl w:ilvl="8" w:tplc="18B2A3A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53A721B"/>
    <w:multiLevelType w:val="hybridMultilevel"/>
    <w:tmpl w:val="7B943CA4"/>
    <w:lvl w:ilvl="0" w:tplc="DAC2FA10">
      <w:start w:val="1"/>
      <w:numFmt w:val="decimal"/>
      <w:lvlText w:val="%1."/>
      <w:lvlJc w:val="left"/>
      <w:pPr>
        <w:ind w:left="360" w:hanging="360"/>
      </w:pPr>
    </w:lvl>
    <w:lvl w:ilvl="1" w:tplc="EA24FF24">
      <w:start w:val="1"/>
      <w:numFmt w:val="lowerLetter"/>
      <w:lvlText w:val="%2)"/>
      <w:lvlJc w:val="left"/>
      <w:pPr>
        <w:ind w:left="720" w:hanging="360"/>
      </w:pPr>
    </w:lvl>
    <w:lvl w:ilvl="2" w:tplc="932C6A78">
      <w:start w:val="1"/>
      <w:numFmt w:val="decimal"/>
      <w:lvlText w:val="%3."/>
      <w:lvlJc w:val="left"/>
      <w:pPr>
        <w:ind w:left="2160" w:hanging="360"/>
      </w:pPr>
    </w:lvl>
    <w:lvl w:ilvl="3" w:tplc="04F45270">
      <w:start w:val="1"/>
      <w:numFmt w:val="lowerLetter"/>
      <w:lvlText w:val="%4."/>
      <w:lvlJc w:val="left"/>
      <w:pPr>
        <w:ind w:left="2880" w:hanging="360"/>
      </w:pPr>
    </w:lvl>
    <w:lvl w:ilvl="4" w:tplc="0C1CD022">
      <w:start w:val="1"/>
      <w:numFmt w:val="decimal"/>
      <w:lvlText w:val="%5."/>
      <w:lvlJc w:val="left"/>
      <w:pPr>
        <w:ind w:left="3600" w:hanging="360"/>
      </w:pPr>
    </w:lvl>
    <w:lvl w:ilvl="5" w:tplc="376227C6">
      <w:start w:val="1"/>
      <w:numFmt w:val="lowerLetter"/>
      <w:lvlText w:val="%6."/>
      <w:lvlJc w:val="left"/>
      <w:pPr>
        <w:ind w:left="4320" w:hanging="360"/>
      </w:pPr>
    </w:lvl>
    <w:lvl w:ilvl="6" w:tplc="341C710C">
      <w:start w:val="1"/>
      <w:numFmt w:val="decimal"/>
      <w:lvlText w:val="%7."/>
      <w:lvlJc w:val="left"/>
      <w:pPr>
        <w:ind w:left="5040" w:hanging="360"/>
      </w:pPr>
    </w:lvl>
    <w:lvl w:ilvl="7" w:tplc="3E06FCD4">
      <w:start w:val="1"/>
      <w:numFmt w:val="lowerLetter"/>
      <w:lvlText w:val="%8."/>
      <w:lvlJc w:val="left"/>
      <w:pPr>
        <w:ind w:left="5760" w:hanging="360"/>
      </w:pPr>
    </w:lvl>
    <w:lvl w:ilvl="8" w:tplc="053AC102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5AF7EB8"/>
    <w:multiLevelType w:val="hybridMultilevel"/>
    <w:tmpl w:val="3F74CF62"/>
    <w:lvl w:ilvl="0" w:tplc="74E263E6">
      <w:start w:val="1"/>
      <w:numFmt w:val="lowerLetter"/>
      <w:lvlText w:val="%1)"/>
      <w:lvlJc w:val="left"/>
      <w:pPr>
        <w:ind w:left="720" w:hanging="360"/>
      </w:pPr>
    </w:lvl>
    <w:lvl w:ilvl="1" w:tplc="037C1AC0">
      <w:start w:val="1"/>
      <w:numFmt w:val="lowerLetter"/>
      <w:lvlText w:val="%2."/>
      <w:lvlJc w:val="left"/>
      <w:pPr>
        <w:ind w:left="1440" w:hanging="360"/>
      </w:pPr>
    </w:lvl>
    <w:lvl w:ilvl="2" w:tplc="9A9A9D7A">
      <w:start w:val="1"/>
      <w:numFmt w:val="lowerLetter"/>
      <w:lvlText w:val="%3."/>
      <w:lvlJc w:val="left"/>
      <w:pPr>
        <w:ind w:left="2160" w:hanging="360"/>
      </w:pPr>
    </w:lvl>
    <w:lvl w:ilvl="3" w:tplc="DE7855AA">
      <w:start w:val="1"/>
      <w:numFmt w:val="lowerLetter"/>
      <w:lvlText w:val="%4."/>
      <w:lvlJc w:val="left"/>
      <w:pPr>
        <w:ind w:left="2880" w:hanging="360"/>
      </w:pPr>
    </w:lvl>
    <w:lvl w:ilvl="4" w:tplc="C99269F0">
      <w:start w:val="1"/>
      <w:numFmt w:val="lowerLetter"/>
      <w:lvlText w:val="%5."/>
      <w:lvlJc w:val="left"/>
      <w:pPr>
        <w:ind w:left="3600" w:hanging="360"/>
      </w:pPr>
    </w:lvl>
    <w:lvl w:ilvl="5" w:tplc="BAD4D40E">
      <w:start w:val="1"/>
      <w:numFmt w:val="lowerLetter"/>
      <w:lvlText w:val="%6."/>
      <w:lvlJc w:val="left"/>
      <w:pPr>
        <w:ind w:left="4320" w:hanging="360"/>
      </w:pPr>
    </w:lvl>
    <w:lvl w:ilvl="6" w:tplc="D76AA4D2">
      <w:start w:val="1"/>
      <w:numFmt w:val="lowerLetter"/>
      <w:lvlText w:val="%7."/>
      <w:lvlJc w:val="left"/>
      <w:pPr>
        <w:ind w:left="5040" w:hanging="360"/>
      </w:pPr>
    </w:lvl>
    <w:lvl w:ilvl="7" w:tplc="BCC68170">
      <w:start w:val="1"/>
      <w:numFmt w:val="lowerLetter"/>
      <w:lvlText w:val="%8."/>
      <w:lvlJc w:val="left"/>
      <w:pPr>
        <w:ind w:left="5760" w:hanging="360"/>
      </w:pPr>
    </w:lvl>
    <w:lvl w:ilvl="8" w:tplc="03AE6918">
      <w:start w:val="1"/>
      <w:numFmt w:val="lowerLetter"/>
      <w:lvlText w:val="%9."/>
      <w:lvlJc w:val="left"/>
      <w:pPr>
        <w:ind w:left="6480" w:hanging="360"/>
      </w:pPr>
    </w:lvl>
  </w:abstractNum>
  <w:abstractNum w:abstractNumId="112" w15:restartNumberingAfterBreak="0">
    <w:nsid w:val="45D2597B"/>
    <w:multiLevelType w:val="hybridMultilevel"/>
    <w:tmpl w:val="011E3A56"/>
    <w:lvl w:ilvl="0" w:tplc="434874D4">
      <w:start w:val="1"/>
      <w:numFmt w:val="decimal"/>
      <w:lvlText w:val="%1."/>
      <w:lvlJc w:val="left"/>
      <w:pPr>
        <w:ind w:left="360" w:hanging="360"/>
      </w:pPr>
    </w:lvl>
    <w:lvl w:ilvl="1" w:tplc="824C2E00">
      <w:start w:val="1"/>
      <w:numFmt w:val="lowerLetter"/>
      <w:lvlText w:val="%2)"/>
      <w:lvlJc w:val="left"/>
      <w:pPr>
        <w:ind w:left="720" w:hanging="360"/>
      </w:pPr>
    </w:lvl>
    <w:lvl w:ilvl="2" w:tplc="1CBA6D1A">
      <w:start w:val="1"/>
      <w:numFmt w:val="decimal"/>
      <w:lvlText w:val="%3."/>
      <w:lvlJc w:val="left"/>
      <w:pPr>
        <w:ind w:left="2160" w:hanging="360"/>
      </w:pPr>
    </w:lvl>
    <w:lvl w:ilvl="3" w:tplc="DE0CF4E2">
      <w:start w:val="1"/>
      <w:numFmt w:val="lowerLetter"/>
      <w:lvlText w:val="%4."/>
      <w:lvlJc w:val="left"/>
      <w:pPr>
        <w:ind w:left="2880" w:hanging="360"/>
      </w:pPr>
    </w:lvl>
    <w:lvl w:ilvl="4" w:tplc="37484398">
      <w:start w:val="1"/>
      <w:numFmt w:val="decimal"/>
      <w:lvlText w:val="%5."/>
      <w:lvlJc w:val="left"/>
      <w:pPr>
        <w:ind w:left="3600" w:hanging="360"/>
      </w:pPr>
    </w:lvl>
    <w:lvl w:ilvl="5" w:tplc="9CE47F34">
      <w:start w:val="1"/>
      <w:numFmt w:val="lowerLetter"/>
      <w:lvlText w:val="%6."/>
      <w:lvlJc w:val="left"/>
      <w:pPr>
        <w:ind w:left="4320" w:hanging="360"/>
      </w:pPr>
    </w:lvl>
    <w:lvl w:ilvl="6" w:tplc="8F22A6A6">
      <w:start w:val="1"/>
      <w:numFmt w:val="decimal"/>
      <w:lvlText w:val="%7."/>
      <w:lvlJc w:val="left"/>
      <w:pPr>
        <w:ind w:left="5040" w:hanging="360"/>
      </w:pPr>
    </w:lvl>
    <w:lvl w:ilvl="7" w:tplc="AA56391E">
      <w:start w:val="1"/>
      <w:numFmt w:val="lowerLetter"/>
      <w:lvlText w:val="%8."/>
      <w:lvlJc w:val="left"/>
      <w:pPr>
        <w:ind w:left="5760" w:hanging="360"/>
      </w:pPr>
    </w:lvl>
    <w:lvl w:ilvl="8" w:tplc="A3184F36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45E056A0"/>
    <w:multiLevelType w:val="hybridMultilevel"/>
    <w:tmpl w:val="F27868C6"/>
    <w:lvl w:ilvl="0" w:tplc="DA7A0514">
      <w:start w:val="1"/>
      <w:numFmt w:val="decimal"/>
      <w:lvlText w:val="%1."/>
      <w:lvlJc w:val="left"/>
      <w:pPr>
        <w:ind w:left="360" w:hanging="360"/>
      </w:pPr>
    </w:lvl>
    <w:lvl w:ilvl="1" w:tplc="317022C2">
      <w:start w:val="1"/>
      <w:numFmt w:val="lowerLetter"/>
      <w:lvlText w:val="%2)"/>
      <w:lvlJc w:val="left"/>
      <w:pPr>
        <w:ind w:left="720" w:hanging="360"/>
      </w:pPr>
    </w:lvl>
    <w:lvl w:ilvl="2" w:tplc="DBAAC626">
      <w:start w:val="1"/>
      <w:numFmt w:val="decimal"/>
      <w:lvlText w:val="%3."/>
      <w:lvlJc w:val="left"/>
      <w:pPr>
        <w:ind w:left="2160" w:hanging="360"/>
      </w:pPr>
    </w:lvl>
    <w:lvl w:ilvl="3" w:tplc="50647F90">
      <w:start w:val="1"/>
      <w:numFmt w:val="lowerLetter"/>
      <w:lvlText w:val="%4."/>
      <w:lvlJc w:val="left"/>
      <w:pPr>
        <w:ind w:left="2880" w:hanging="360"/>
      </w:pPr>
    </w:lvl>
    <w:lvl w:ilvl="4" w:tplc="1A244BF4">
      <w:start w:val="1"/>
      <w:numFmt w:val="decimal"/>
      <w:lvlText w:val="%5."/>
      <w:lvlJc w:val="left"/>
      <w:pPr>
        <w:ind w:left="3600" w:hanging="360"/>
      </w:pPr>
    </w:lvl>
    <w:lvl w:ilvl="5" w:tplc="5C3CF9A2">
      <w:start w:val="1"/>
      <w:numFmt w:val="lowerLetter"/>
      <w:lvlText w:val="%6."/>
      <w:lvlJc w:val="left"/>
      <w:pPr>
        <w:ind w:left="4320" w:hanging="360"/>
      </w:pPr>
    </w:lvl>
    <w:lvl w:ilvl="6" w:tplc="4658FED0">
      <w:start w:val="1"/>
      <w:numFmt w:val="decimal"/>
      <w:lvlText w:val="%7."/>
      <w:lvlJc w:val="left"/>
      <w:pPr>
        <w:ind w:left="5040" w:hanging="360"/>
      </w:pPr>
    </w:lvl>
    <w:lvl w:ilvl="7" w:tplc="03BCBC3C">
      <w:start w:val="1"/>
      <w:numFmt w:val="lowerLetter"/>
      <w:lvlText w:val="%8."/>
      <w:lvlJc w:val="left"/>
      <w:pPr>
        <w:ind w:left="5760" w:hanging="360"/>
      </w:pPr>
    </w:lvl>
    <w:lvl w:ilvl="8" w:tplc="D68A2A50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6240F3D"/>
    <w:multiLevelType w:val="hybridMultilevel"/>
    <w:tmpl w:val="7526A836"/>
    <w:lvl w:ilvl="0" w:tplc="A8C87A34">
      <w:start w:val="1"/>
      <w:numFmt w:val="decimal"/>
      <w:lvlText w:val="%1."/>
      <w:lvlJc w:val="left"/>
      <w:pPr>
        <w:ind w:left="360" w:hanging="360"/>
      </w:pPr>
    </w:lvl>
    <w:lvl w:ilvl="1" w:tplc="B7BE99A6">
      <w:start w:val="1"/>
      <w:numFmt w:val="lowerLetter"/>
      <w:lvlText w:val="%2)"/>
      <w:lvlJc w:val="left"/>
      <w:pPr>
        <w:ind w:left="720" w:hanging="360"/>
      </w:pPr>
    </w:lvl>
    <w:lvl w:ilvl="2" w:tplc="18389BDA">
      <w:start w:val="1"/>
      <w:numFmt w:val="decimal"/>
      <w:lvlText w:val="%3."/>
      <w:lvlJc w:val="left"/>
      <w:pPr>
        <w:ind w:left="2160" w:hanging="360"/>
      </w:pPr>
    </w:lvl>
    <w:lvl w:ilvl="3" w:tplc="6D92F5C0">
      <w:start w:val="1"/>
      <w:numFmt w:val="lowerLetter"/>
      <w:lvlText w:val="%4."/>
      <w:lvlJc w:val="left"/>
      <w:pPr>
        <w:ind w:left="2880" w:hanging="360"/>
      </w:pPr>
    </w:lvl>
    <w:lvl w:ilvl="4" w:tplc="61C899B6">
      <w:start w:val="1"/>
      <w:numFmt w:val="decimal"/>
      <w:lvlText w:val="%5."/>
      <w:lvlJc w:val="left"/>
      <w:pPr>
        <w:ind w:left="3600" w:hanging="360"/>
      </w:pPr>
    </w:lvl>
    <w:lvl w:ilvl="5" w:tplc="80223334">
      <w:start w:val="1"/>
      <w:numFmt w:val="lowerLetter"/>
      <w:lvlText w:val="%6."/>
      <w:lvlJc w:val="left"/>
      <w:pPr>
        <w:ind w:left="4320" w:hanging="360"/>
      </w:pPr>
    </w:lvl>
    <w:lvl w:ilvl="6" w:tplc="AF90D352">
      <w:start w:val="1"/>
      <w:numFmt w:val="decimal"/>
      <w:lvlText w:val="%7."/>
      <w:lvlJc w:val="left"/>
      <w:pPr>
        <w:ind w:left="5040" w:hanging="360"/>
      </w:pPr>
    </w:lvl>
    <w:lvl w:ilvl="7" w:tplc="A6F0C8D8">
      <w:start w:val="1"/>
      <w:numFmt w:val="lowerLetter"/>
      <w:lvlText w:val="%8."/>
      <w:lvlJc w:val="left"/>
      <w:pPr>
        <w:ind w:left="5760" w:hanging="360"/>
      </w:pPr>
    </w:lvl>
    <w:lvl w:ilvl="8" w:tplc="AA4470E4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4628232C"/>
    <w:multiLevelType w:val="hybridMultilevel"/>
    <w:tmpl w:val="1602B494"/>
    <w:lvl w:ilvl="0" w:tplc="0EB0FACC">
      <w:start w:val="1"/>
      <w:numFmt w:val="decimal"/>
      <w:lvlText w:val="%1."/>
      <w:lvlJc w:val="left"/>
      <w:pPr>
        <w:ind w:left="360" w:hanging="360"/>
      </w:pPr>
    </w:lvl>
    <w:lvl w:ilvl="1" w:tplc="FF5C0874">
      <w:start w:val="1"/>
      <w:numFmt w:val="lowerLetter"/>
      <w:lvlText w:val="%2)"/>
      <w:lvlJc w:val="left"/>
      <w:pPr>
        <w:ind w:left="720" w:hanging="360"/>
      </w:pPr>
    </w:lvl>
    <w:lvl w:ilvl="2" w:tplc="92287070">
      <w:start w:val="1"/>
      <w:numFmt w:val="decimal"/>
      <w:lvlText w:val="%3."/>
      <w:lvlJc w:val="left"/>
      <w:pPr>
        <w:ind w:left="2160" w:hanging="360"/>
      </w:pPr>
    </w:lvl>
    <w:lvl w:ilvl="3" w:tplc="EB04AE1E">
      <w:start w:val="1"/>
      <w:numFmt w:val="lowerLetter"/>
      <w:lvlText w:val="%4."/>
      <w:lvlJc w:val="left"/>
      <w:pPr>
        <w:ind w:left="2880" w:hanging="360"/>
      </w:pPr>
    </w:lvl>
    <w:lvl w:ilvl="4" w:tplc="280482CC">
      <w:start w:val="1"/>
      <w:numFmt w:val="decimal"/>
      <w:lvlText w:val="%5."/>
      <w:lvlJc w:val="left"/>
      <w:pPr>
        <w:ind w:left="3600" w:hanging="360"/>
      </w:pPr>
    </w:lvl>
    <w:lvl w:ilvl="5" w:tplc="57E08336">
      <w:start w:val="1"/>
      <w:numFmt w:val="lowerLetter"/>
      <w:lvlText w:val="%6."/>
      <w:lvlJc w:val="left"/>
      <w:pPr>
        <w:ind w:left="4320" w:hanging="360"/>
      </w:pPr>
    </w:lvl>
    <w:lvl w:ilvl="6" w:tplc="11D0B916">
      <w:start w:val="1"/>
      <w:numFmt w:val="decimal"/>
      <w:lvlText w:val="%7."/>
      <w:lvlJc w:val="left"/>
      <w:pPr>
        <w:ind w:left="5040" w:hanging="360"/>
      </w:pPr>
    </w:lvl>
    <w:lvl w:ilvl="7" w:tplc="1430F768">
      <w:start w:val="1"/>
      <w:numFmt w:val="lowerLetter"/>
      <w:lvlText w:val="%8."/>
      <w:lvlJc w:val="left"/>
      <w:pPr>
        <w:ind w:left="5760" w:hanging="360"/>
      </w:pPr>
    </w:lvl>
    <w:lvl w:ilvl="8" w:tplc="08FC2846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890766F"/>
    <w:multiLevelType w:val="hybridMultilevel"/>
    <w:tmpl w:val="80583D90"/>
    <w:lvl w:ilvl="0" w:tplc="4B28AAAC">
      <w:start w:val="1"/>
      <w:numFmt w:val="lowerLetter"/>
      <w:lvlText w:val="%1)"/>
      <w:lvlJc w:val="left"/>
      <w:pPr>
        <w:ind w:left="720" w:hanging="360"/>
      </w:pPr>
    </w:lvl>
    <w:lvl w:ilvl="1" w:tplc="FF808F0A">
      <w:start w:val="1"/>
      <w:numFmt w:val="lowerLetter"/>
      <w:lvlText w:val="%2."/>
      <w:lvlJc w:val="left"/>
      <w:pPr>
        <w:ind w:left="1440" w:hanging="360"/>
      </w:pPr>
    </w:lvl>
    <w:lvl w:ilvl="2" w:tplc="00A6524A">
      <w:start w:val="1"/>
      <w:numFmt w:val="lowerLetter"/>
      <w:lvlText w:val="%3."/>
      <w:lvlJc w:val="left"/>
      <w:pPr>
        <w:ind w:left="2160" w:hanging="360"/>
      </w:pPr>
    </w:lvl>
    <w:lvl w:ilvl="3" w:tplc="6E78759E">
      <w:start w:val="1"/>
      <w:numFmt w:val="lowerLetter"/>
      <w:lvlText w:val="%4."/>
      <w:lvlJc w:val="left"/>
      <w:pPr>
        <w:ind w:left="2880" w:hanging="360"/>
      </w:pPr>
    </w:lvl>
    <w:lvl w:ilvl="4" w:tplc="889ADFF2">
      <w:start w:val="1"/>
      <w:numFmt w:val="lowerLetter"/>
      <w:lvlText w:val="%5."/>
      <w:lvlJc w:val="left"/>
      <w:pPr>
        <w:ind w:left="3600" w:hanging="360"/>
      </w:pPr>
    </w:lvl>
    <w:lvl w:ilvl="5" w:tplc="03B82B84">
      <w:start w:val="1"/>
      <w:numFmt w:val="lowerLetter"/>
      <w:lvlText w:val="%6."/>
      <w:lvlJc w:val="left"/>
      <w:pPr>
        <w:ind w:left="4320" w:hanging="360"/>
      </w:pPr>
    </w:lvl>
    <w:lvl w:ilvl="6" w:tplc="EDBE3AD0">
      <w:start w:val="1"/>
      <w:numFmt w:val="lowerLetter"/>
      <w:lvlText w:val="%7."/>
      <w:lvlJc w:val="left"/>
      <w:pPr>
        <w:ind w:left="5040" w:hanging="360"/>
      </w:pPr>
    </w:lvl>
    <w:lvl w:ilvl="7" w:tplc="BA18B0D0">
      <w:start w:val="1"/>
      <w:numFmt w:val="lowerLetter"/>
      <w:lvlText w:val="%8."/>
      <w:lvlJc w:val="left"/>
      <w:pPr>
        <w:ind w:left="5760" w:hanging="360"/>
      </w:pPr>
    </w:lvl>
    <w:lvl w:ilvl="8" w:tplc="C21681CA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48B21AB7"/>
    <w:multiLevelType w:val="hybridMultilevel"/>
    <w:tmpl w:val="2D8A56FC"/>
    <w:lvl w:ilvl="0" w:tplc="945C3842">
      <w:start w:val="1"/>
      <w:numFmt w:val="lowerLetter"/>
      <w:lvlText w:val="%1)"/>
      <w:lvlJc w:val="left"/>
      <w:pPr>
        <w:ind w:left="720" w:hanging="360"/>
      </w:pPr>
    </w:lvl>
    <w:lvl w:ilvl="1" w:tplc="A022D84C">
      <w:start w:val="1"/>
      <w:numFmt w:val="lowerLetter"/>
      <w:lvlText w:val="%2."/>
      <w:lvlJc w:val="left"/>
      <w:pPr>
        <w:ind w:left="1440" w:hanging="360"/>
      </w:pPr>
    </w:lvl>
    <w:lvl w:ilvl="2" w:tplc="70CA7D24">
      <w:start w:val="1"/>
      <w:numFmt w:val="lowerLetter"/>
      <w:lvlText w:val="%3."/>
      <w:lvlJc w:val="left"/>
      <w:pPr>
        <w:ind w:left="2160" w:hanging="360"/>
      </w:pPr>
    </w:lvl>
    <w:lvl w:ilvl="3" w:tplc="4A3C5D8A">
      <w:start w:val="1"/>
      <w:numFmt w:val="lowerLetter"/>
      <w:lvlText w:val="%4."/>
      <w:lvlJc w:val="left"/>
      <w:pPr>
        <w:ind w:left="2880" w:hanging="360"/>
      </w:pPr>
    </w:lvl>
    <w:lvl w:ilvl="4" w:tplc="DD4641F8">
      <w:start w:val="1"/>
      <w:numFmt w:val="lowerLetter"/>
      <w:lvlText w:val="%5."/>
      <w:lvlJc w:val="left"/>
      <w:pPr>
        <w:ind w:left="3600" w:hanging="360"/>
      </w:pPr>
    </w:lvl>
    <w:lvl w:ilvl="5" w:tplc="12B89E52">
      <w:start w:val="1"/>
      <w:numFmt w:val="lowerLetter"/>
      <w:lvlText w:val="%6."/>
      <w:lvlJc w:val="left"/>
      <w:pPr>
        <w:ind w:left="4320" w:hanging="360"/>
      </w:pPr>
    </w:lvl>
    <w:lvl w:ilvl="6" w:tplc="23468D5E">
      <w:start w:val="1"/>
      <w:numFmt w:val="lowerLetter"/>
      <w:lvlText w:val="%7."/>
      <w:lvlJc w:val="left"/>
      <w:pPr>
        <w:ind w:left="5040" w:hanging="360"/>
      </w:pPr>
    </w:lvl>
    <w:lvl w:ilvl="7" w:tplc="F3407818">
      <w:start w:val="1"/>
      <w:numFmt w:val="lowerLetter"/>
      <w:lvlText w:val="%8."/>
      <w:lvlJc w:val="left"/>
      <w:pPr>
        <w:ind w:left="5760" w:hanging="360"/>
      </w:pPr>
    </w:lvl>
    <w:lvl w:ilvl="8" w:tplc="A868457C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4B6702CC"/>
    <w:multiLevelType w:val="hybridMultilevel"/>
    <w:tmpl w:val="DD1C0D2A"/>
    <w:lvl w:ilvl="0" w:tplc="860AC138">
      <w:start w:val="1"/>
      <w:numFmt w:val="lowerLetter"/>
      <w:lvlText w:val="%1)"/>
      <w:lvlJc w:val="left"/>
      <w:pPr>
        <w:ind w:left="720" w:hanging="360"/>
      </w:pPr>
    </w:lvl>
    <w:lvl w:ilvl="1" w:tplc="F44A6C6E">
      <w:start w:val="1"/>
      <w:numFmt w:val="lowerLetter"/>
      <w:lvlText w:val="%2."/>
      <w:lvlJc w:val="left"/>
      <w:pPr>
        <w:ind w:left="1440" w:hanging="360"/>
      </w:pPr>
    </w:lvl>
    <w:lvl w:ilvl="2" w:tplc="170ED942">
      <w:start w:val="1"/>
      <w:numFmt w:val="lowerLetter"/>
      <w:lvlText w:val="%3."/>
      <w:lvlJc w:val="left"/>
      <w:pPr>
        <w:ind w:left="2160" w:hanging="360"/>
      </w:pPr>
    </w:lvl>
    <w:lvl w:ilvl="3" w:tplc="75D4A8FA">
      <w:start w:val="1"/>
      <w:numFmt w:val="lowerLetter"/>
      <w:lvlText w:val="%4."/>
      <w:lvlJc w:val="left"/>
      <w:pPr>
        <w:ind w:left="2880" w:hanging="360"/>
      </w:pPr>
    </w:lvl>
    <w:lvl w:ilvl="4" w:tplc="F8F2EB92">
      <w:start w:val="1"/>
      <w:numFmt w:val="lowerLetter"/>
      <w:lvlText w:val="%5."/>
      <w:lvlJc w:val="left"/>
      <w:pPr>
        <w:ind w:left="3600" w:hanging="360"/>
      </w:pPr>
    </w:lvl>
    <w:lvl w:ilvl="5" w:tplc="FB02019A">
      <w:start w:val="1"/>
      <w:numFmt w:val="lowerLetter"/>
      <w:lvlText w:val="%6."/>
      <w:lvlJc w:val="left"/>
      <w:pPr>
        <w:ind w:left="4320" w:hanging="360"/>
      </w:pPr>
    </w:lvl>
    <w:lvl w:ilvl="6" w:tplc="E5A80C4E">
      <w:start w:val="1"/>
      <w:numFmt w:val="lowerLetter"/>
      <w:lvlText w:val="%7."/>
      <w:lvlJc w:val="left"/>
      <w:pPr>
        <w:ind w:left="5040" w:hanging="360"/>
      </w:pPr>
    </w:lvl>
    <w:lvl w:ilvl="7" w:tplc="7E82AADA">
      <w:start w:val="1"/>
      <w:numFmt w:val="lowerLetter"/>
      <w:lvlText w:val="%8."/>
      <w:lvlJc w:val="left"/>
      <w:pPr>
        <w:ind w:left="5760" w:hanging="360"/>
      </w:pPr>
    </w:lvl>
    <w:lvl w:ilvl="8" w:tplc="DECE2AF2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C3B2803"/>
    <w:multiLevelType w:val="hybridMultilevel"/>
    <w:tmpl w:val="4B80D5EE"/>
    <w:lvl w:ilvl="0" w:tplc="C0667A70">
      <w:start w:val="1"/>
      <w:numFmt w:val="lowerLetter"/>
      <w:lvlText w:val="%1)"/>
      <w:lvlJc w:val="left"/>
      <w:pPr>
        <w:ind w:left="720" w:hanging="360"/>
      </w:pPr>
    </w:lvl>
    <w:lvl w:ilvl="1" w:tplc="89FC095A">
      <w:start w:val="1"/>
      <w:numFmt w:val="lowerLetter"/>
      <w:lvlText w:val="%2."/>
      <w:lvlJc w:val="left"/>
      <w:pPr>
        <w:ind w:left="1440" w:hanging="360"/>
      </w:pPr>
    </w:lvl>
    <w:lvl w:ilvl="2" w:tplc="FB4A0760">
      <w:start w:val="1"/>
      <w:numFmt w:val="lowerLetter"/>
      <w:lvlText w:val="%3."/>
      <w:lvlJc w:val="left"/>
      <w:pPr>
        <w:ind w:left="2160" w:hanging="360"/>
      </w:pPr>
    </w:lvl>
    <w:lvl w:ilvl="3" w:tplc="63D2EFAE">
      <w:start w:val="1"/>
      <w:numFmt w:val="lowerLetter"/>
      <w:lvlText w:val="%4."/>
      <w:lvlJc w:val="left"/>
      <w:pPr>
        <w:ind w:left="2880" w:hanging="360"/>
      </w:pPr>
    </w:lvl>
    <w:lvl w:ilvl="4" w:tplc="97A8AF2E">
      <w:start w:val="1"/>
      <w:numFmt w:val="lowerLetter"/>
      <w:lvlText w:val="%5."/>
      <w:lvlJc w:val="left"/>
      <w:pPr>
        <w:ind w:left="3600" w:hanging="360"/>
      </w:pPr>
    </w:lvl>
    <w:lvl w:ilvl="5" w:tplc="12000982">
      <w:start w:val="1"/>
      <w:numFmt w:val="lowerLetter"/>
      <w:lvlText w:val="%6."/>
      <w:lvlJc w:val="left"/>
      <w:pPr>
        <w:ind w:left="4320" w:hanging="360"/>
      </w:pPr>
    </w:lvl>
    <w:lvl w:ilvl="6" w:tplc="039249FC">
      <w:start w:val="1"/>
      <w:numFmt w:val="lowerLetter"/>
      <w:lvlText w:val="%7."/>
      <w:lvlJc w:val="left"/>
      <w:pPr>
        <w:ind w:left="5040" w:hanging="360"/>
      </w:pPr>
    </w:lvl>
    <w:lvl w:ilvl="7" w:tplc="A8CAF410">
      <w:start w:val="1"/>
      <w:numFmt w:val="lowerLetter"/>
      <w:lvlText w:val="%8."/>
      <w:lvlJc w:val="left"/>
      <w:pPr>
        <w:ind w:left="5760" w:hanging="360"/>
      </w:pPr>
    </w:lvl>
    <w:lvl w:ilvl="8" w:tplc="8EA83C2E">
      <w:start w:val="1"/>
      <w:numFmt w:val="lowerLetter"/>
      <w:lvlText w:val="%9."/>
      <w:lvlJc w:val="left"/>
      <w:pPr>
        <w:ind w:left="6480" w:hanging="360"/>
      </w:pPr>
    </w:lvl>
  </w:abstractNum>
  <w:abstractNum w:abstractNumId="120" w15:restartNumberingAfterBreak="0">
    <w:nsid w:val="4CAA65FB"/>
    <w:multiLevelType w:val="hybridMultilevel"/>
    <w:tmpl w:val="244AA5F2"/>
    <w:lvl w:ilvl="0" w:tplc="C8087390">
      <w:start w:val="1"/>
      <w:numFmt w:val="lowerLetter"/>
      <w:lvlText w:val="%1)"/>
      <w:lvlJc w:val="left"/>
      <w:pPr>
        <w:ind w:left="720" w:hanging="360"/>
      </w:pPr>
    </w:lvl>
    <w:lvl w:ilvl="1" w:tplc="D9F2BC5A">
      <w:start w:val="1"/>
      <w:numFmt w:val="lowerLetter"/>
      <w:lvlText w:val="%2."/>
      <w:lvlJc w:val="left"/>
      <w:pPr>
        <w:ind w:left="1440" w:hanging="360"/>
      </w:pPr>
    </w:lvl>
    <w:lvl w:ilvl="2" w:tplc="4C7CC228">
      <w:start w:val="1"/>
      <w:numFmt w:val="lowerLetter"/>
      <w:lvlText w:val="%3."/>
      <w:lvlJc w:val="left"/>
      <w:pPr>
        <w:ind w:left="2160" w:hanging="360"/>
      </w:pPr>
    </w:lvl>
    <w:lvl w:ilvl="3" w:tplc="E98E85DE">
      <w:start w:val="1"/>
      <w:numFmt w:val="lowerLetter"/>
      <w:lvlText w:val="%4."/>
      <w:lvlJc w:val="left"/>
      <w:pPr>
        <w:ind w:left="2880" w:hanging="360"/>
      </w:pPr>
    </w:lvl>
    <w:lvl w:ilvl="4" w:tplc="25E41AC6">
      <w:start w:val="1"/>
      <w:numFmt w:val="lowerLetter"/>
      <w:lvlText w:val="%5."/>
      <w:lvlJc w:val="left"/>
      <w:pPr>
        <w:ind w:left="3600" w:hanging="360"/>
      </w:pPr>
    </w:lvl>
    <w:lvl w:ilvl="5" w:tplc="75CCACC6">
      <w:start w:val="1"/>
      <w:numFmt w:val="lowerLetter"/>
      <w:lvlText w:val="%6."/>
      <w:lvlJc w:val="left"/>
      <w:pPr>
        <w:ind w:left="4320" w:hanging="360"/>
      </w:pPr>
    </w:lvl>
    <w:lvl w:ilvl="6" w:tplc="C73AA816">
      <w:start w:val="1"/>
      <w:numFmt w:val="lowerLetter"/>
      <w:lvlText w:val="%7."/>
      <w:lvlJc w:val="left"/>
      <w:pPr>
        <w:ind w:left="5040" w:hanging="360"/>
      </w:pPr>
    </w:lvl>
    <w:lvl w:ilvl="7" w:tplc="D1B003EA">
      <w:start w:val="1"/>
      <w:numFmt w:val="lowerLetter"/>
      <w:lvlText w:val="%8."/>
      <w:lvlJc w:val="left"/>
      <w:pPr>
        <w:ind w:left="5760" w:hanging="360"/>
      </w:pPr>
    </w:lvl>
    <w:lvl w:ilvl="8" w:tplc="A66CF3F4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4CD251EE"/>
    <w:multiLevelType w:val="hybridMultilevel"/>
    <w:tmpl w:val="DADCB820"/>
    <w:lvl w:ilvl="0" w:tplc="48788F3E">
      <w:start w:val="1"/>
      <w:numFmt w:val="decimal"/>
      <w:lvlText w:val="%1."/>
      <w:lvlJc w:val="left"/>
      <w:pPr>
        <w:ind w:left="360" w:hanging="360"/>
      </w:pPr>
    </w:lvl>
    <w:lvl w:ilvl="1" w:tplc="BA8E6978">
      <w:start w:val="1"/>
      <w:numFmt w:val="lowerLetter"/>
      <w:lvlText w:val="%2)"/>
      <w:lvlJc w:val="left"/>
      <w:pPr>
        <w:ind w:left="720" w:hanging="360"/>
      </w:pPr>
    </w:lvl>
    <w:lvl w:ilvl="2" w:tplc="7F7A0F4C">
      <w:start w:val="1"/>
      <w:numFmt w:val="decimal"/>
      <w:lvlText w:val="%3."/>
      <w:lvlJc w:val="left"/>
      <w:pPr>
        <w:ind w:left="2160" w:hanging="360"/>
      </w:pPr>
    </w:lvl>
    <w:lvl w:ilvl="3" w:tplc="2EE46912">
      <w:start w:val="1"/>
      <w:numFmt w:val="lowerLetter"/>
      <w:lvlText w:val="%4."/>
      <w:lvlJc w:val="left"/>
      <w:pPr>
        <w:ind w:left="2880" w:hanging="360"/>
      </w:pPr>
    </w:lvl>
    <w:lvl w:ilvl="4" w:tplc="7042FC4A">
      <w:start w:val="1"/>
      <w:numFmt w:val="decimal"/>
      <w:lvlText w:val="%5."/>
      <w:lvlJc w:val="left"/>
      <w:pPr>
        <w:ind w:left="3600" w:hanging="360"/>
      </w:pPr>
    </w:lvl>
    <w:lvl w:ilvl="5" w:tplc="5ECE74E6">
      <w:start w:val="1"/>
      <w:numFmt w:val="lowerLetter"/>
      <w:lvlText w:val="%6."/>
      <w:lvlJc w:val="left"/>
      <w:pPr>
        <w:ind w:left="4320" w:hanging="360"/>
      </w:pPr>
    </w:lvl>
    <w:lvl w:ilvl="6" w:tplc="1D42C9A6">
      <w:start w:val="1"/>
      <w:numFmt w:val="decimal"/>
      <w:lvlText w:val="%7."/>
      <w:lvlJc w:val="left"/>
      <w:pPr>
        <w:ind w:left="5040" w:hanging="360"/>
      </w:pPr>
    </w:lvl>
    <w:lvl w:ilvl="7" w:tplc="9B046B86">
      <w:start w:val="1"/>
      <w:numFmt w:val="lowerLetter"/>
      <w:lvlText w:val="%8."/>
      <w:lvlJc w:val="left"/>
      <w:pPr>
        <w:ind w:left="5760" w:hanging="360"/>
      </w:pPr>
    </w:lvl>
    <w:lvl w:ilvl="8" w:tplc="57B8C97A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FAC4F06"/>
    <w:multiLevelType w:val="hybridMultilevel"/>
    <w:tmpl w:val="BE963126"/>
    <w:lvl w:ilvl="0" w:tplc="D068C00A">
      <w:start w:val="1"/>
      <w:numFmt w:val="lowerLetter"/>
      <w:lvlText w:val="%1)"/>
      <w:lvlJc w:val="left"/>
      <w:pPr>
        <w:ind w:left="720" w:hanging="360"/>
      </w:pPr>
    </w:lvl>
    <w:lvl w:ilvl="1" w:tplc="E75C6130">
      <w:start w:val="1"/>
      <w:numFmt w:val="lowerLetter"/>
      <w:lvlText w:val="%2."/>
      <w:lvlJc w:val="left"/>
      <w:pPr>
        <w:ind w:left="1440" w:hanging="360"/>
      </w:pPr>
    </w:lvl>
    <w:lvl w:ilvl="2" w:tplc="C67C15B6">
      <w:start w:val="1"/>
      <w:numFmt w:val="lowerLetter"/>
      <w:lvlText w:val="%3."/>
      <w:lvlJc w:val="left"/>
      <w:pPr>
        <w:ind w:left="2160" w:hanging="360"/>
      </w:pPr>
    </w:lvl>
    <w:lvl w:ilvl="3" w:tplc="70248702">
      <w:start w:val="1"/>
      <w:numFmt w:val="lowerLetter"/>
      <w:lvlText w:val="%4."/>
      <w:lvlJc w:val="left"/>
      <w:pPr>
        <w:ind w:left="2880" w:hanging="360"/>
      </w:pPr>
    </w:lvl>
    <w:lvl w:ilvl="4" w:tplc="F1C2277C">
      <w:start w:val="1"/>
      <w:numFmt w:val="lowerLetter"/>
      <w:lvlText w:val="%5."/>
      <w:lvlJc w:val="left"/>
      <w:pPr>
        <w:ind w:left="3600" w:hanging="360"/>
      </w:pPr>
    </w:lvl>
    <w:lvl w:ilvl="5" w:tplc="47CA71FA">
      <w:start w:val="1"/>
      <w:numFmt w:val="lowerLetter"/>
      <w:lvlText w:val="%6."/>
      <w:lvlJc w:val="left"/>
      <w:pPr>
        <w:ind w:left="4320" w:hanging="360"/>
      </w:pPr>
    </w:lvl>
    <w:lvl w:ilvl="6" w:tplc="055C177A">
      <w:start w:val="1"/>
      <w:numFmt w:val="lowerLetter"/>
      <w:lvlText w:val="%7."/>
      <w:lvlJc w:val="left"/>
      <w:pPr>
        <w:ind w:left="5040" w:hanging="360"/>
      </w:pPr>
    </w:lvl>
    <w:lvl w:ilvl="7" w:tplc="041285FC">
      <w:start w:val="1"/>
      <w:numFmt w:val="lowerLetter"/>
      <w:lvlText w:val="%8."/>
      <w:lvlJc w:val="left"/>
      <w:pPr>
        <w:ind w:left="5760" w:hanging="360"/>
      </w:pPr>
    </w:lvl>
    <w:lvl w:ilvl="8" w:tplc="9C48084E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FE41F09"/>
    <w:multiLevelType w:val="hybridMultilevel"/>
    <w:tmpl w:val="B590D7C0"/>
    <w:lvl w:ilvl="0" w:tplc="84F2A2A2">
      <w:start w:val="1"/>
      <w:numFmt w:val="lowerLetter"/>
      <w:lvlText w:val="%1)"/>
      <w:lvlJc w:val="left"/>
      <w:pPr>
        <w:ind w:left="720" w:hanging="360"/>
      </w:pPr>
    </w:lvl>
    <w:lvl w:ilvl="1" w:tplc="D004C420">
      <w:start w:val="1"/>
      <w:numFmt w:val="lowerLetter"/>
      <w:lvlText w:val="%2."/>
      <w:lvlJc w:val="left"/>
      <w:pPr>
        <w:ind w:left="1440" w:hanging="360"/>
      </w:pPr>
    </w:lvl>
    <w:lvl w:ilvl="2" w:tplc="7EC259EE">
      <w:start w:val="1"/>
      <w:numFmt w:val="lowerLetter"/>
      <w:lvlText w:val="%3."/>
      <w:lvlJc w:val="left"/>
      <w:pPr>
        <w:ind w:left="2160" w:hanging="360"/>
      </w:pPr>
    </w:lvl>
    <w:lvl w:ilvl="3" w:tplc="6A629D62">
      <w:start w:val="1"/>
      <w:numFmt w:val="lowerLetter"/>
      <w:lvlText w:val="%4."/>
      <w:lvlJc w:val="left"/>
      <w:pPr>
        <w:ind w:left="2880" w:hanging="360"/>
      </w:pPr>
    </w:lvl>
    <w:lvl w:ilvl="4" w:tplc="413E52BA">
      <w:start w:val="1"/>
      <w:numFmt w:val="lowerLetter"/>
      <w:lvlText w:val="%5."/>
      <w:lvlJc w:val="left"/>
      <w:pPr>
        <w:ind w:left="3600" w:hanging="360"/>
      </w:pPr>
    </w:lvl>
    <w:lvl w:ilvl="5" w:tplc="381AC2D2">
      <w:start w:val="1"/>
      <w:numFmt w:val="lowerLetter"/>
      <w:lvlText w:val="%6."/>
      <w:lvlJc w:val="left"/>
      <w:pPr>
        <w:ind w:left="4320" w:hanging="360"/>
      </w:pPr>
    </w:lvl>
    <w:lvl w:ilvl="6" w:tplc="6E787CFE">
      <w:start w:val="1"/>
      <w:numFmt w:val="lowerLetter"/>
      <w:lvlText w:val="%7."/>
      <w:lvlJc w:val="left"/>
      <w:pPr>
        <w:ind w:left="5040" w:hanging="360"/>
      </w:pPr>
    </w:lvl>
    <w:lvl w:ilvl="7" w:tplc="96BAEC88">
      <w:start w:val="1"/>
      <w:numFmt w:val="lowerLetter"/>
      <w:lvlText w:val="%8."/>
      <w:lvlJc w:val="left"/>
      <w:pPr>
        <w:ind w:left="5760" w:hanging="360"/>
      </w:pPr>
    </w:lvl>
    <w:lvl w:ilvl="8" w:tplc="A0AC4EEE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9E705A"/>
    <w:multiLevelType w:val="hybridMultilevel"/>
    <w:tmpl w:val="05C0D9D4"/>
    <w:lvl w:ilvl="0" w:tplc="2114786E">
      <w:start w:val="1"/>
      <w:numFmt w:val="decimal"/>
      <w:lvlText w:val="%1."/>
      <w:lvlJc w:val="left"/>
      <w:pPr>
        <w:ind w:left="360" w:hanging="360"/>
      </w:pPr>
    </w:lvl>
    <w:lvl w:ilvl="1" w:tplc="AAE805E6">
      <w:start w:val="1"/>
      <w:numFmt w:val="lowerLetter"/>
      <w:lvlText w:val="%2)"/>
      <w:lvlJc w:val="left"/>
      <w:pPr>
        <w:ind w:left="720" w:hanging="360"/>
      </w:pPr>
    </w:lvl>
    <w:lvl w:ilvl="2" w:tplc="9D0A237E">
      <w:start w:val="1"/>
      <w:numFmt w:val="decimal"/>
      <w:lvlText w:val="%3."/>
      <w:lvlJc w:val="left"/>
      <w:pPr>
        <w:ind w:left="2160" w:hanging="360"/>
      </w:pPr>
    </w:lvl>
    <w:lvl w:ilvl="3" w:tplc="FB046224">
      <w:start w:val="1"/>
      <w:numFmt w:val="lowerLetter"/>
      <w:lvlText w:val="%4."/>
      <w:lvlJc w:val="left"/>
      <w:pPr>
        <w:ind w:left="2880" w:hanging="360"/>
      </w:pPr>
    </w:lvl>
    <w:lvl w:ilvl="4" w:tplc="5B764980">
      <w:start w:val="1"/>
      <w:numFmt w:val="decimal"/>
      <w:lvlText w:val="%5."/>
      <w:lvlJc w:val="left"/>
      <w:pPr>
        <w:ind w:left="3600" w:hanging="360"/>
      </w:pPr>
    </w:lvl>
    <w:lvl w:ilvl="5" w:tplc="27DEFD3A">
      <w:start w:val="1"/>
      <w:numFmt w:val="lowerLetter"/>
      <w:lvlText w:val="%6."/>
      <w:lvlJc w:val="left"/>
      <w:pPr>
        <w:ind w:left="4320" w:hanging="360"/>
      </w:pPr>
    </w:lvl>
    <w:lvl w:ilvl="6" w:tplc="5388E9B6">
      <w:start w:val="1"/>
      <w:numFmt w:val="decimal"/>
      <w:lvlText w:val="%7."/>
      <w:lvlJc w:val="left"/>
      <w:pPr>
        <w:ind w:left="5040" w:hanging="360"/>
      </w:pPr>
    </w:lvl>
    <w:lvl w:ilvl="7" w:tplc="A7ECA4C0">
      <w:start w:val="1"/>
      <w:numFmt w:val="lowerLetter"/>
      <w:lvlText w:val="%8."/>
      <w:lvlJc w:val="left"/>
      <w:pPr>
        <w:ind w:left="5760" w:hanging="360"/>
      </w:pPr>
    </w:lvl>
    <w:lvl w:ilvl="8" w:tplc="CFDE25B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52815727"/>
    <w:multiLevelType w:val="hybridMultilevel"/>
    <w:tmpl w:val="97507978"/>
    <w:lvl w:ilvl="0" w:tplc="4CA492D4">
      <w:start w:val="1"/>
      <w:numFmt w:val="lowerLetter"/>
      <w:lvlText w:val="%1)"/>
      <w:lvlJc w:val="left"/>
      <w:pPr>
        <w:ind w:left="720" w:hanging="360"/>
      </w:pPr>
    </w:lvl>
    <w:lvl w:ilvl="1" w:tplc="4D120F14">
      <w:start w:val="1"/>
      <w:numFmt w:val="lowerLetter"/>
      <w:lvlText w:val="%2."/>
      <w:lvlJc w:val="left"/>
      <w:pPr>
        <w:ind w:left="1440" w:hanging="360"/>
      </w:pPr>
    </w:lvl>
    <w:lvl w:ilvl="2" w:tplc="C8E0D866">
      <w:start w:val="1"/>
      <w:numFmt w:val="lowerLetter"/>
      <w:lvlText w:val="%3."/>
      <w:lvlJc w:val="left"/>
      <w:pPr>
        <w:ind w:left="2160" w:hanging="360"/>
      </w:pPr>
    </w:lvl>
    <w:lvl w:ilvl="3" w:tplc="617C4010">
      <w:start w:val="1"/>
      <w:numFmt w:val="lowerLetter"/>
      <w:lvlText w:val="%4."/>
      <w:lvlJc w:val="left"/>
      <w:pPr>
        <w:ind w:left="2880" w:hanging="360"/>
      </w:pPr>
    </w:lvl>
    <w:lvl w:ilvl="4" w:tplc="F39E9472">
      <w:start w:val="1"/>
      <w:numFmt w:val="lowerLetter"/>
      <w:lvlText w:val="%5."/>
      <w:lvlJc w:val="left"/>
      <w:pPr>
        <w:ind w:left="3600" w:hanging="360"/>
      </w:pPr>
    </w:lvl>
    <w:lvl w:ilvl="5" w:tplc="7D94130A">
      <w:start w:val="1"/>
      <w:numFmt w:val="lowerLetter"/>
      <w:lvlText w:val="%6."/>
      <w:lvlJc w:val="left"/>
      <w:pPr>
        <w:ind w:left="4320" w:hanging="360"/>
      </w:pPr>
    </w:lvl>
    <w:lvl w:ilvl="6" w:tplc="D35E6F70">
      <w:start w:val="1"/>
      <w:numFmt w:val="lowerLetter"/>
      <w:lvlText w:val="%7."/>
      <w:lvlJc w:val="left"/>
      <w:pPr>
        <w:ind w:left="5040" w:hanging="360"/>
      </w:pPr>
    </w:lvl>
    <w:lvl w:ilvl="7" w:tplc="AC9C6144">
      <w:start w:val="1"/>
      <w:numFmt w:val="lowerLetter"/>
      <w:lvlText w:val="%8."/>
      <w:lvlJc w:val="left"/>
      <w:pPr>
        <w:ind w:left="5760" w:hanging="360"/>
      </w:pPr>
    </w:lvl>
    <w:lvl w:ilvl="8" w:tplc="FC24815E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528A37D7"/>
    <w:multiLevelType w:val="hybridMultilevel"/>
    <w:tmpl w:val="F968BFBC"/>
    <w:lvl w:ilvl="0" w:tplc="02B2DFC6">
      <w:start w:val="1"/>
      <w:numFmt w:val="lowerLetter"/>
      <w:lvlText w:val="%1)"/>
      <w:lvlJc w:val="left"/>
      <w:pPr>
        <w:ind w:left="720" w:hanging="360"/>
      </w:pPr>
    </w:lvl>
    <w:lvl w:ilvl="1" w:tplc="53FAF116">
      <w:start w:val="1"/>
      <w:numFmt w:val="lowerLetter"/>
      <w:lvlText w:val="%2."/>
      <w:lvlJc w:val="left"/>
      <w:pPr>
        <w:ind w:left="1440" w:hanging="360"/>
      </w:pPr>
    </w:lvl>
    <w:lvl w:ilvl="2" w:tplc="79EE0136">
      <w:start w:val="1"/>
      <w:numFmt w:val="lowerLetter"/>
      <w:lvlText w:val="%3."/>
      <w:lvlJc w:val="left"/>
      <w:pPr>
        <w:ind w:left="2160" w:hanging="360"/>
      </w:pPr>
    </w:lvl>
    <w:lvl w:ilvl="3" w:tplc="E5D48420">
      <w:start w:val="1"/>
      <w:numFmt w:val="lowerLetter"/>
      <w:lvlText w:val="%4."/>
      <w:lvlJc w:val="left"/>
      <w:pPr>
        <w:ind w:left="2880" w:hanging="360"/>
      </w:pPr>
    </w:lvl>
    <w:lvl w:ilvl="4" w:tplc="5F663762">
      <w:start w:val="1"/>
      <w:numFmt w:val="lowerLetter"/>
      <w:lvlText w:val="%5."/>
      <w:lvlJc w:val="left"/>
      <w:pPr>
        <w:ind w:left="3600" w:hanging="360"/>
      </w:pPr>
    </w:lvl>
    <w:lvl w:ilvl="5" w:tplc="0EF2DC12">
      <w:start w:val="1"/>
      <w:numFmt w:val="lowerLetter"/>
      <w:lvlText w:val="%6."/>
      <w:lvlJc w:val="left"/>
      <w:pPr>
        <w:ind w:left="4320" w:hanging="360"/>
      </w:pPr>
    </w:lvl>
    <w:lvl w:ilvl="6" w:tplc="469C46B8">
      <w:start w:val="1"/>
      <w:numFmt w:val="lowerLetter"/>
      <w:lvlText w:val="%7."/>
      <w:lvlJc w:val="left"/>
      <w:pPr>
        <w:ind w:left="5040" w:hanging="360"/>
      </w:pPr>
    </w:lvl>
    <w:lvl w:ilvl="7" w:tplc="751409E2">
      <w:start w:val="1"/>
      <w:numFmt w:val="lowerLetter"/>
      <w:lvlText w:val="%8."/>
      <w:lvlJc w:val="left"/>
      <w:pPr>
        <w:ind w:left="5760" w:hanging="360"/>
      </w:pPr>
    </w:lvl>
    <w:lvl w:ilvl="8" w:tplc="80F80C90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417458F"/>
    <w:multiLevelType w:val="hybridMultilevel"/>
    <w:tmpl w:val="5E72BFBA"/>
    <w:lvl w:ilvl="0" w:tplc="B3CE7968">
      <w:start w:val="1"/>
      <w:numFmt w:val="lowerLetter"/>
      <w:lvlText w:val="%1)"/>
      <w:lvlJc w:val="left"/>
      <w:pPr>
        <w:ind w:left="720" w:hanging="360"/>
      </w:pPr>
    </w:lvl>
    <w:lvl w:ilvl="1" w:tplc="303E3792">
      <w:start w:val="1"/>
      <w:numFmt w:val="lowerLetter"/>
      <w:lvlText w:val="%2."/>
      <w:lvlJc w:val="left"/>
      <w:pPr>
        <w:ind w:left="1440" w:hanging="360"/>
      </w:pPr>
    </w:lvl>
    <w:lvl w:ilvl="2" w:tplc="331AC796">
      <w:start w:val="1"/>
      <w:numFmt w:val="lowerLetter"/>
      <w:lvlText w:val="%3."/>
      <w:lvlJc w:val="left"/>
      <w:pPr>
        <w:ind w:left="2160" w:hanging="360"/>
      </w:pPr>
    </w:lvl>
    <w:lvl w:ilvl="3" w:tplc="5FBC0EEE">
      <w:start w:val="1"/>
      <w:numFmt w:val="lowerLetter"/>
      <w:lvlText w:val="%4."/>
      <w:lvlJc w:val="left"/>
      <w:pPr>
        <w:ind w:left="2880" w:hanging="360"/>
      </w:pPr>
    </w:lvl>
    <w:lvl w:ilvl="4" w:tplc="FFCE48D6">
      <w:start w:val="1"/>
      <w:numFmt w:val="lowerLetter"/>
      <w:lvlText w:val="%5."/>
      <w:lvlJc w:val="left"/>
      <w:pPr>
        <w:ind w:left="3600" w:hanging="360"/>
      </w:pPr>
    </w:lvl>
    <w:lvl w:ilvl="5" w:tplc="9642FECE">
      <w:start w:val="1"/>
      <w:numFmt w:val="lowerLetter"/>
      <w:lvlText w:val="%6."/>
      <w:lvlJc w:val="left"/>
      <w:pPr>
        <w:ind w:left="4320" w:hanging="360"/>
      </w:pPr>
    </w:lvl>
    <w:lvl w:ilvl="6" w:tplc="AE043F98">
      <w:start w:val="1"/>
      <w:numFmt w:val="lowerLetter"/>
      <w:lvlText w:val="%7."/>
      <w:lvlJc w:val="left"/>
      <w:pPr>
        <w:ind w:left="5040" w:hanging="360"/>
      </w:pPr>
    </w:lvl>
    <w:lvl w:ilvl="7" w:tplc="F91E944E">
      <w:start w:val="1"/>
      <w:numFmt w:val="lowerLetter"/>
      <w:lvlText w:val="%8."/>
      <w:lvlJc w:val="left"/>
      <w:pPr>
        <w:ind w:left="5760" w:hanging="360"/>
      </w:pPr>
    </w:lvl>
    <w:lvl w:ilvl="8" w:tplc="0D32823A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544C3E38"/>
    <w:multiLevelType w:val="hybridMultilevel"/>
    <w:tmpl w:val="59C43D96"/>
    <w:lvl w:ilvl="0" w:tplc="1542DA92">
      <w:start w:val="1"/>
      <w:numFmt w:val="lowerLetter"/>
      <w:lvlText w:val="%1)"/>
      <w:lvlJc w:val="left"/>
      <w:pPr>
        <w:ind w:left="720" w:hanging="360"/>
      </w:pPr>
    </w:lvl>
    <w:lvl w:ilvl="1" w:tplc="B0F2A6A8">
      <w:start w:val="1"/>
      <w:numFmt w:val="lowerLetter"/>
      <w:lvlText w:val="%2."/>
      <w:lvlJc w:val="left"/>
      <w:pPr>
        <w:ind w:left="1440" w:hanging="360"/>
      </w:pPr>
    </w:lvl>
    <w:lvl w:ilvl="2" w:tplc="29EC89B6">
      <w:start w:val="1"/>
      <w:numFmt w:val="lowerLetter"/>
      <w:lvlText w:val="%3."/>
      <w:lvlJc w:val="left"/>
      <w:pPr>
        <w:ind w:left="2160" w:hanging="360"/>
      </w:pPr>
    </w:lvl>
    <w:lvl w:ilvl="3" w:tplc="7A56D8E4">
      <w:start w:val="1"/>
      <w:numFmt w:val="lowerLetter"/>
      <w:lvlText w:val="%4."/>
      <w:lvlJc w:val="left"/>
      <w:pPr>
        <w:ind w:left="2880" w:hanging="360"/>
      </w:pPr>
    </w:lvl>
    <w:lvl w:ilvl="4" w:tplc="3A7E5122">
      <w:start w:val="1"/>
      <w:numFmt w:val="lowerLetter"/>
      <w:lvlText w:val="%5."/>
      <w:lvlJc w:val="left"/>
      <w:pPr>
        <w:ind w:left="3600" w:hanging="360"/>
      </w:pPr>
    </w:lvl>
    <w:lvl w:ilvl="5" w:tplc="11D0DEB8">
      <w:start w:val="1"/>
      <w:numFmt w:val="lowerLetter"/>
      <w:lvlText w:val="%6."/>
      <w:lvlJc w:val="left"/>
      <w:pPr>
        <w:ind w:left="4320" w:hanging="360"/>
      </w:pPr>
    </w:lvl>
    <w:lvl w:ilvl="6" w:tplc="F7DA1010">
      <w:start w:val="1"/>
      <w:numFmt w:val="lowerLetter"/>
      <w:lvlText w:val="%7."/>
      <w:lvlJc w:val="left"/>
      <w:pPr>
        <w:ind w:left="5040" w:hanging="360"/>
      </w:pPr>
    </w:lvl>
    <w:lvl w:ilvl="7" w:tplc="9578962E">
      <w:start w:val="1"/>
      <w:numFmt w:val="lowerLetter"/>
      <w:lvlText w:val="%8."/>
      <w:lvlJc w:val="left"/>
      <w:pPr>
        <w:ind w:left="5760" w:hanging="360"/>
      </w:pPr>
    </w:lvl>
    <w:lvl w:ilvl="8" w:tplc="E77C41C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6456963"/>
    <w:multiLevelType w:val="hybridMultilevel"/>
    <w:tmpl w:val="A75022FE"/>
    <w:lvl w:ilvl="0" w:tplc="E23839C4">
      <w:start w:val="1"/>
      <w:numFmt w:val="decimal"/>
      <w:lvlText w:val="%1."/>
      <w:lvlJc w:val="left"/>
      <w:pPr>
        <w:ind w:left="360" w:hanging="360"/>
      </w:pPr>
    </w:lvl>
    <w:lvl w:ilvl="1" w:tplc="7E1A1836">
      <w:start w:val="1"/>
      <w:numFmt w:val="lowerLetter"/>
      <w:lvlText w:val="%2)"/>
      <w:lvlJc w:val="left"/>
      <w:pPr>
        <w:ind w:left="720" w:hanging="360"/>
      </w:pPr>
    </w:lvl>
    <w:lvl w:ilvl="2" w:tplc="2EB2E788">
      <w:start w:val="1"/>
      <w:numFmt w:val="decimal"/>
      <w:lvlText w:val="%3."/>
      <w:lvlJc w:val="left"/>
      <w:pPr>
        <w:ind w:left="2160" w:hanging="360"/>
      </w:pPr>
    </w:lvl>
    <w:lvl w:ilvl="3" w:tplc="E20CAAAC">
      <w:start w:val="1"/>
      <w:numFmt w:val="lowerLetter"/>
      <w:lvlText w:val="%4."/>
      <w:lvlJc w:val="left"/>
      <w:pPr>
        <w:ind w:left="2880" w:hanging="360"/>
      </w:pPr>
    </w:lvl>
    <w:lvl w:ilvl="4" w:tplc="1BF86668">
      <w:start w:val="1"/>
      <w:numFmt w:val="decimal"/>
      <w:lvlText w:val="%5."/>
      <w:lvlJc w:val="left"/>
      <w:pPr>
        <w:ind w:left="3600" w:hanging="360"/>
      </w:pPr>
    </w:lvl>
    <w:lvl w:ilvl="5" w:tplc="03FC44F4">
      <w:start w:val="1"/>
      <w:numFmt w:val="lowerLetter"/>
      <w:lvlText w:val="%6."/>
      <w:lvlJc w:val="left"/>
      <w:pPr>
        <w:ind w:left="4320" w:hanging="360"/>
      </w:pPr>
    </w:lvl>
    <w:lvl w:ilvl="6" w:tplc="B7EA146E">
      <w:start w:val="1"/>
      <w:numFmt w:val="decimal"/>
      <w:lvlText w:val="%7."/>
      <w:lvlJc w:val="left"/>
      <w:pPr>
        <w:ind w:left="5040" w:hanging="360"/>
      </w:pPr>
    </w:lvl>
    <w:lvl w:ilvl="7" w:tplc="3402BF8E">
      <w:start w:val="1"/>
      <w:numFmt w:val="lowerLetter"/>
      <w:lvlText w:val="%8."/>
      <w:lvlJc w:val="left"/>
      <w:pPr>
        <w:ind w:left="5760" w:hanging="360"/>
      </w:pPr>
    </w:lvl>
    <w:lvl w:ilvl="8" w:tplc="59826774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AC5D0F"/>
    <w:multiLevelType w:val="hybridMultilevel"/>
    <w:tmpl w:val="C06698F4"/>
    <w:lvl w:ilvl="0" w:tplc="367C7DC2">
      <w:start w:val="1"/>
      <w:numFmt w:val="lowerLetter"/>
      <w:lvlText w:val="%1)"/>
      <w:lvlJc w:val="left"/>
      <w:pPr>
        <w:ind w:left="720" w:hanging="360"/>
      </w:pPr>
    </w:lvl>
    <w:lvl w:ilvl="1" w:tplc="1520C514">
      <w:start w:val="1"/>
      <w:numFmt w:val="lowerLetter"/>
      <w:lvlText w:val="%2."/>
      <w:lvlJc w:val="left"/>
      <w:pPr>
        <w:ind w:left="1440" w:hanging="360"/>
      </w:pPr>
    </w:lvl>
    <w:lvl w:ilvl="2" w:tplc="196EF0B4">
      <w:start w:val="1"/>
      <w:numFmt w:val="lowerLetter"/>
      <w:lvlText w:val="%3."/>
      <w:lvlJc w:val="left"/>
      <w:pPr>
        <w:ind w:left="2160" w:hanging="360"/>
      </w:pPr>
    </w:lvl>
    <w:lvl w:ilvl="3" w:tplc="D402E1DC">
      <w:start w:val="1"/>
      <w:numFmt w:val="lowerLetter"/>
      <w:lvlText w:val="%4."/>
      <w:lvlJc w:val="left"/>
      <w:pPr>
        <w:ind w:left="2880" w:hanging="360"/>
      </w:pPr>
    </w:lvl>
    <w:lvl w:ilvl="4" w:tplc="59F0E792">
      <w:start w:val="1"/>
      <w:numFmt w:val="lowerLetter"/>
      <w:lvlText w:val="%5."/>
      <w:lvlJc w:val="left"/>
      <w:pPr>
        <w:ind w:left="3600" w:hanging="360"/>
      </w:pPr>
    </w:lvl>
    <w:lvl w:ilvl="5" w:tplc="758E5BC2">
      <w:start w:val="1"/>
      <w:numFmt w:val="lowerLetter"/>
      <w:lvlText w:val="%6."/>
      <w:lvlJc w:val="left"/>
      <w:pPr>
        <w:ind w:left="4320" w:hanging="360"/>
      </w:pPr>
    </w:lvl>
    <w:lvl w:ilvl="6" w:tplc="A5821B5A">
      <w:start w:val="1"/>
      <w:numFmt w:val="lowerLetter"/>
      <w:lvlText w:val="%7."/>
      <w:lvlJc w:val="left"/>
      <w:pPr>
        <w:ind w:left="5040" w:hanging="360"/>
      </w:pPr>
    </w:lvl>
    <w:lvl w:ilvl="7" w:tplc="9210FA90">
      <w:start w:val="1"/>
      <w:numFmt w:val="lowerLetter"/>
      <w:lvlText w:val="%8."/>
      <w:lvlJc w:val="left"/>
      <w:pPr>
        <w:ind w:left="5760" w:hanging="360"/>
      </w:pPr>
    </w:lvl>
    <w:lvl w:ilvl="8" w:tplc="EDD4908E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570C41D0"/>
    <w:multiLevelType w:val="hybridMultilevel"/>
    <w:tmpl w:val="2B862186"/>
    <w:lvl w:ilvl="0" w:tplc="7A1ACDC2">
      <w:start w:val="1"/>
      <w:numFmt w:val="lowerLetter"/>
      <w:lvlText w:val="%1)"/>
      <w:lvlJc w:val="left"/>
      <w:pPr>
        <w:ind w:left="720" w:hanging="360"/>
      </w:pPr>
    </w:lvl>
    <w:lvl w:ilvl="1" w:tplc="430C850A">
      <w:start w:val="1"/>
      <w:numFmt w:val="lowerLetter"/>
      <w:lvlText w:val="%2."/>
      <w:lvlJc w:val="left"/>
      <w:pPr>
        <w:ind w:left="1440" w:hanging="360"/>
      </w:pPr>
    </w:lvl>
    <w:lvl w:ilvl="2" w:tplc="31F01078">
      <w:start w:val="1"/>
      <w:numFmt w:val="lowerLetter"/>
      <w:lvlText w:val="%3."/>
      <w:lvlJc w:val="left"/>
      <w:pPr>
        <w:ind w:left="2160" w:hanging="360"/>
      </w:pPr>
    </w:lvl>
    <w:lvl w:ilvl="3" w:tplc="13B66B6A">
      <w:start w:val="1"/>
      <w:numFmt w:val="lowerLetter"/>
      <w:lvlText w:val="%4."/>
      <w:lvlJc w:val="left"/>
      <w:pPr>
        <w:ind w:left="2880" w:hanging="360"/>
      </w:pPr>
    </w:lvl>
    <w:lvl w:ilvl="4" w:tplc="3D488756">
      <w:start w:val="1"/>
      <w:numFmt w:val="lowerLetter"/>
      <w:lvlText w:val="%5."/>
      <w:lvlJc w:val="left"/>
      <w:pPr>
        <w:ind w:left="3600" w:hanging="360"/>
      </w:pPr>
    </w:lvl>
    <w:lvl w:ilvl="5" w:tplc="93360F7E">
      <w:start w:val="1"/>
      <w:numFmt w:val="lowerLetter"/>
      <w:lvlText w:val="%6."/>
      <w:lvlJc w:val="left"/>
      <w:pPr>
        <w:ind w:left="4320" w:hanging="360"/>
      </w:pPr>
    </w:lvl>
    <w:lvl w:ilvl="6" w:tplc="92428C30">
      <w:start w:val="1"/>
      <w:numFmt w:val="lowerLetter"/>
      <w:lvlText w:val="%7."/>
      <w:lvlJc w:val="left"/>
      <w:pPr>
        <w:ind w:left="5040" w:hanging="360"/>
      </w:pPr>
    </w:lvl>
    <w:lvl w:ilvl="7" w:tplc="9668A0F6">
      <w:start w:val="1"/>
      <w:numFmt w:val="lowerLetter"/>
      <w:lvlText w:val="%8."/>
      <w:lvlJc w:val="left"/>
      <w:pPr>
        <w:ind w:left="5760" w:hanging="360"/>
      </w:pPr>
    </w:lvl>
    <w:lvl w:ilvl="8" w:tplc="6512FD9C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571C0388"/>
    <w:multiLevelType w:val="hybridMultilevel"/>
    <w:tmpl w:val="4BD8FECE"/>
    <w:lvl w:ilvl="0" w:tplc="E0104590">
      <w:start w:val="1"/>
      <w:numFmt w:val="lowerLetter"/>
      <w:lvlText w:val="%1)"/>
      <w:lvlJc w:val="left"/>
      <w:pPr>
        <w:ind w:left="720" w:hanging="360"/>
      </w:pPr>
    </w:lvl>
    <w:lvl w:ilvl="1" w:tplc="0B18D428">
      <w:start w:val="1"/>
      <w:numFmt w:val="lowerLetter"/>
      <w:lvlText w:val="%2."/>
      <w:lvlJc w:val="left"/>
      <w:pPr>
        <w:ind w:left="1440" w:hanging="360"/>
      </w:pPr>
    </w:lvl>
    <w:lvl w:ilvl="2" w:tplc="BCA487AE">
      <w:start w:val="1"/>
      <w:numFmt w:val="lowerLetter"/>
      <w:lvlText w:val="%3."/>
      <w:lvlJc w:val="left"/>
      <w:pPr>
        <w:ind w:left="2160" w:hanging="360"/>
      </w:pPr>
    </w:lvl>
    <w:lvl w:ilvl="3" w:tplc="8698023E">
      <w:start w:val="1"/>
      <w:numFmt w:val="lowerLetter"/>
      <w:lvlText w:val="%4."/>
      <w:lvlJc w:val="left"/>
      <w:pPr>
        <w:ind w:left="2880" w:hanging="360"/>
      </w:pPr>
    </w:lvl>
    <w:lvl w:ilvl="4" w:tplc="6C9C2E06">
      <w:start w:val="1"/>
      <w:numFmt w:val="lowerLetter"/>
      <w:lvlText w:val="%5."/>
      <w:lvlJc w:val="left"/>
      <w:pPr>
        <w:ind w:left="3600" w:hanging="360"/>
      </w:pPr>
    </w:lvl>
    <w:lvl w:ilvl="5" w:tplc="16B8E328">
      <w:start w:val="1"/>
      <w:numFmt w:val="lowerLetter"/>
      <w:lvlText w:val="%6."/>
      <w:lvlJc w:val="left"/>
      <w:pPr>
        <w:ind w:left="4320" w:hanging="360"/>
      </w:pPr>
    </w:lvl>
    <w:lvl w:ilvl="6" w:tplc="02A6D706">
      <w:start w:val="1"/>
      <w:numFmt w:val="lowerLetter"/>
      <w:lvlText w:val="%7."/>
      <w:lvlJc w:val="left"/>
      <w:pPr>
        <w:ind w:left="5040" w:hanging="360"/>
      </w:pPr>
    </w:lvl>
    <w:lvl w:ilvl="7" w:tplc="8072F59E">
      <w:start w:val="1"/>
      <w:numFmt w:val="lowerLetter"/>
      <w:lvlText w:val="%8."/>
      <w:lvlJc w:val="left"/>
      <w:pPr>
        <w:ind w:left="5760" w:hanging="360"/>
      </w:pPr>
    </w:lvl>
    <w:lvl w:ilvl="8" w:tplc="7576AFDA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79B1F0B"/>
    <w:multiLevelType w:val="hybridMultilevel"/>
    <w:tmpl w:val="2FA2C7D2"/>
    <w:lvl w:ilvl="0" w:tplc="73A6486E">
      <w:start w:val="1"/>
      <w:numFmt w:val="decimal"/>
      <w:lvlText w:val="%1."/>
      <w:lvlJc w:val="left"/>
      <w:pPr>
        <w:ind w:left="360" w:hanging="360"/>
      </w:pPr>
    </w:lvl>
    <w:lvl w:ilvl="1" w:tplc="F5428B8E">
      <w:start w:val="1"/>
      <w:numFmt w:val="lowerLetter"/>
      <w:lvlText w:val="%2)"/>
      <w:lvlJc w:val="left"/>
      <w:pPr>
        <w:ind w:left="720" w:hanging="360"/>
      </w:pPr>
    </w:lvl>
    <w:lvl w:ilvl="2" w:tplc="41302E30">
      <w:start w:val="1"/>
      <w:numFmt w:val="decimal"/>
      <w:lvlText w:val="%3."/>
      <w:lvlJc w:val="left"/>
      <w:pPr>
        <w:ind w:left="2160" w:hanging="360"/>
      </w:pPr>
    </w:lvl>
    <w:lvl w:ilvl="3" w:tplc="4F549972">
      <w:start w:val="1"/>
      <w:numFmt w:val="lowerLetter"/>
      <w:lvlText w:val="%4."/>
      <w:lvlJc w:val="left"/>
      <w:pPr>
        <w:ind w:left="2880" w:hanging="360"/>
      </w:pPr>
    </w:lvl>
    <w:lvl w:ilvl="4" w:tplc="54A2395A">
      <w:start w:val="1"/>
      <w:numFmt w:val="decimal"/>
      <w:lvlText w:val="%5."/>
      <w:lvlJc w:val="left"/>
      <w:pPr>
        <w:ind w:left="3600" w:hanging="360"/>
      </w:pPr>
    </w:lvl>
    <w:lvl w:ilvl="5" w:tplc="AAFAA9B6">
      <w:start w:val="1"/>
      <w:numFmt w:val="lowerLetter"/>
      <w:lvlText w:val="%6."/>
      <w:lvlJc w:val="left"/>
      <w:pPr>
        <w:ind w:left="4320" w:hanging="360"/>
      </w:pPr>
    </w:lvl>
    <w:lvl w:ilvl="6" w:tplc="3DC8946C">
      <w:start w:val="1"/>
      <w:numFmt w:val="decimal"/>
      <w:lvlText w:val="%7."/>
      <w:lvlJc w:val="left"/>
      <w:pPr>
        <w:ind w:left="5040" w:hanging="360"/>
      </w:pPr>
    </w:lvl>
    <w:lvl w:ilvl="7" w:tplc="81FC4148">
      <w:start w:val="1"/>
      <w:numFmt w:val="lowerLetter"/>
      <w:lvlText w:val="%8."/>
      <w:lvlJc w:val="left"/>
      <w:pPr>
        <w:ind w:left="5760" w:hanging="360"/>
      </w:pPr>
    </w:lvl>
    <w:lvl w:ilvl="8" w:tplc="CAEA10BA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581C6F74"/>
    <w:multiLevelType w:val="hybridMultilevel"/>
    <w:tmpl w:val="FE56E6A8"/>
    <w:lvl w:ilvl="0" w:tplc="5A9A2288">
      <w:start w:val="1"/>
      <w:numFmt w:val="decimal"/>
      <w:lvlText w:val="%1."/>
      <w:lvlJc w:val="left"/>
      <w:pPr>
        <w:ind w:left="360" w:hanging="360"/>
      </w:pPr>
    </w:lvl>
    <w:lvl w:ilvl="1" w:tplc="2FB21920">
      <w:start w:val="1"/>
      <w:numFmt w:val="lowerLetter"/>
      <w:lvlText w:val="%2)"/>
      <w:lvlJc w:val="left"/>
      <w:pPr>
        <w:ind w:left="720" w:hanging="360"/>
      </w:pPr>
    </w:lvl>
    <w:lvl w:ilvl="2" w:tplc="64F22DCA">
      <w:start w:val="1"/>
      <w:numFmt w:val="decimal"/>
      <w:lvlText w:val="%3."/>
      <w:lvlJc w:val="left"/>
      <w:pPr>
        <w:ind w:left="2160" w:hanging="360"/>
      </w:pPr>
    </w:lvl>
    <w:lvl w:ilvl="3" w:tplc="07C0ABE6">
      <w:start w:val="1"/>
      <w:numFmt w:val="lowerLetter"/>
      <w:lvlText w:val="%4."/>
      <w:lvlJc w:val="left"/>
      <w:pPr>
        <w:ind w:left="2880" w:hanging="360"/>
      </w:pPr>
    </w:lvl>
    <w:lvl w:ilvl="4" w:tplc="39D60F06">
      <w:start w:val="1"/>
      <w:numFmt w:val="decimal"/>
      <w:lvlText w:val="%5."/>
      <w:lvlJc w:val="left"/>
      <w:pPr>
        <w:ind w:left="3600" w:hanging="360"/>
      </w:pPr>
    </w:lvl>
    <w:lvl w:ilvl="5" w:tplc="CC36D15C">
      <w:start w:val="1"/>
      <w:numFmt w:val="lowerLetter"/>
      <w:lvlText w:val="%6."/>
      <w:lvlJc w:val="left"/>
      <w:pPr>
        <w:ind w:left="4320" w:hanging="360"/>
      </w:pPr>
    </w:lvl>
    <w:lvl w:ilvl="6" w:tplc="558AE77C">
      <w:start w:val="1"/>
      <w:numFmt w:val="decimal"/>
      <w:lvlText w:val="%7."/>
      <w:lvlJc w:val="left"/>
      <w:pPr>
        <w:ind w:left="5040" w:hanging="360"/>
      </w:pPr>
    </w:lvl>
    <w:lvl w:ilvl="7" w:tplc="47027B24">
      <w:start w:val="1"/>
      <w:numFmt w:val="lowerLetter"/>
      <w:lvlText w:val="%8."/>
      <w:lvlJc w:val="left"/>
      <w:pPr>
        <w:ind w:left="5760" w:hanging="360"/>
      </w:pPr>
    </w:lvl>
    <w:lvl w:ilvl="8" w:tplc="889E9342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82D7824"/>
    <w:multiLevelType w:val="hybridMultilevel"/>
    <w:tmpl w:val="AFA275AA"/>
    <w:lvl w:ilvl="0" w:tplc="96549EC8">
      <w:start w:val="1"/>
      <w:numFmt w:val="decimal"/>
      <w:lvlText w:val="%1."/>
      <w:lvlJc w:val="left"/>
      <w:pPr>
        <w:ind w:left="360" w:hanging="360"/>
      </w:pPr>
    </w:lvl>
    <w:lvl w:ilvl="1" w:tplc="10D41206">
      <w:start w:val="1"/>
      <w:numFmt w:val="lowerLetter"/>
      <w:lvlText w:val="%2)"/>
      <w:lvlJc w:val="left"/>
      <w:pPr>
        <w:ind w:left="720" w:hanging="360"/>
      </w:pPr>
    </w:lvl>
    <w:lvl w:ilvl="2" w:tplc="C1FC5854">
      <w:start w:val="1"/>
      <w:numFmt w:val="decimal"/>
      <w:lvlText w:val="%3."/>
      <w:lvlJc w:val="left"/>
      <w:pPr>
        <w:ind w:left="2160" w:hanging="360"/>
      </w:pPr>
    </w:lvl>
    <w:lvl w:ilvl="3" w:tplc="E1D665BA">
      <w:start w:val="1"/>
      <w:numFmt w:val="lowerLetter"/>
      <w:lvlText w:val="%4."/>
      <w:lvlJc w:val="left"/>
      <w:pPr>
        <w:ind w:left="2880" w:hanging="360"/>
      </w:pPr>
    </w:lvl>
    <w:lvl w:ilvl="4" w:tplc="F39E79D4">
      <w:start w:val="1"/>
      <w:numFmt w:val="decimal"/>
      <w:lvlText w:val="%5."/>
      <w:lvlJc w:val="left"/>
      <w:pPr>
        <w:ind w:left="3600" w:hanging="360"/>
      </w:pPr>
    </w:lvl>
    <w:lvl w:ilvl="5" w:tplc="4A6EB69C">
      <w:start w:val="1"/>
      <w:numFmt w:val="lowerLetter"/>
      <w:lvlText w:val="%6."/>
      <w:lvlJc w:val="left"/>
      <w:pPr>
        <w:ind w:left="4320" w:hanging="360"/>
      </w:pPr>
    </w:lvl>
    <w:lvl w:ilvl="6" w:tplc="F46C9F4A">
      <w:start w:val="1"/>
      <w:numFmt w:val="decimal"/>
      <w:lvlText w:val="%7."/>
      <w:lvlJc w:val="left"/>
      <w:pPr>
        <w:ind w:left="5040" w:hanging="360"/>
      </w:pPr>
    </w:lvl>
    <w:lvl w:ilvl="7" w:tplc="4DCCDB8A">
      <w:start w:val="1"/>
      <w:numFmt w:val="lowerLetter"/>
      <w:lvlText w:val="%8."/>
      <w:lvlJc w:val="left"/>
      <w:pPr>
        <w:ind w:left="5760" w:hanging="360"/>
      </w:pPr>
    </w:lvl>
    <w:lvl w:ilvl="8" w:tplc="BBC61DE2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583E0387"/>
    <w:multiLevelType w:val="hybridMultilevel"/>
    <w:tmpl w:val="08088F3A"/>
    <w:lvl w:ilvl="0" w:tplc="0FB26F3E">
      <w:start w:val="1"/>
      <w:numFmt w:val="lowerLetter"/>
      <w:lvlText w:val="%1)"/>
      <w:lvlJc w:val="left"/>
      <w:pPr>
        <w:ind w:left="720" w:hanging="360"/>
      </w:pPr>
    </w:lvl>
    <w:lvl w:ilvl="1" w:tplc="03401024">
      <w:start w:val="1"/>
      <w:numFmt w:val="lowerLetter"/>
      <w:lvlText w:val="%2."/>
      <w:lvlJc w:val="left"/>
      <w:pPr>
        <w:ind w:left="1440" w:hanging="360"/>
      </w:pPr>
    </w:lvl>
    <w:lvl w:ilvl="2" w:tplc="71BA49EE">
      <w:start w:val="1"/>
      <w:numFmt w:val="lowerLetter"/>
      <w:lvlText w:val="%3."/>
      <w:lvlJc w:val="left"/>
      <w:pPr>
        <w:ind w:left="2160" w:hanging="360"/>
      </w:pPr>
    </w:lvl>
    <w:lvl w:ilvl="3" w:tplc="C6A43396">
      <w:start w:val="1"/>
      <w:numFmt w:val="lowerLetter"/>
      <w:lvlText w:val="%4."/>
      <w:lvlJc w:val="left"/>
      <w:pPr>
        <w:ind w:left="2880" w:hanging="360"/>
      </w:pPr>
    </w:lvl>
    <w:lvl w:ilvl="4" w:tplc="6FCC7FEA">
      <w:start w:val="1"/>
      <w:numFmt w:val="lowerLetter"/>
      <w:lvlText w:val="%5."/>
      <w:lvlJc w:val="left"/>
      <w:pPr>
        <w:ind w:left="3600" w:hanging="360"/>
      </w:pPr>
    </w:lvl>
    <w:lvl w:ilvl="5" w:tplc="D67010E4">
      <w:start w:val="1"/>
      <w:numFmt w:val="lowerLetter"/>
      <w:lvlText w:val="%6."/>
      <w:lvlJc w:val="left"/>
      <w:pPr>
        <w:ind w:left="4320" w:hanging="360"/>
      </w:pPr>
    </w:lvl>
    <w:lvl w:ilvl="6" w:tplc="663C8124">
      <w:start w:val="1"/>
      <w:numFmt w:val="lowerLetter"/>
      <w:lvlText w:val="%7."/>
      <w:lvlJc w:val="left"/>
      <w:pPr>
        <w:ind w:left="5040" w:hanging="360"/>
      </w:pPr>
    </w:lvl>
    <w:lvl w:ilvl="7" w:tplc="C2E8B77C">
      <w:start w:val="1"/>
      <w:numFmt w:val="lowerLetter"/>
      <w:lvlText w:val="%8."/>
      <w:lvlJc w:val="left"/>
      <w:pPr>
        <w:ind w:left="5760" w:hanging="360"/>
      </w:pPr>
    </w:lvl>
    <w:lvl w:ilvl="8" w:tplc="8FA656F0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8550259"/>
    <w:multiLevelType w:val="hybridMultilevel"/>
    <w:tmpl w:val="771866F4"/>
    <w:lvl w:ilvl="0" w:tplc="0C4C118C">
      <w:start w:val="1"/>
      <w:numFmt w:val="lowerLetter"/>
      <w:lvlText w:val="%1)"/>
      <w:lvlJc w:val="left"/>
      <w:pPr>
        <w:ind w:left="720" w:hanging="360"/>
      </w:pPr>
    </w:lvl>
    <w:lvl w:ilvl="1" w:tplc="6C126D72">
      <w:start w:val="1"/>
      <w:numFmt w:val="lowerLetter"/>
      <w:lvlText w:val="%2."/>
      <w:lvlJc w:val="left"/>
      <w:pPr>
        <w:ind w:left="1440" w:hanging="360"/>
      </w:pPr>
    </w:lvl>
    <w:lvl w:ilvl="2" w:tplc="4A5AD994">
      <w:start w:val="1"/>
      <w:numFmt w:val="lowerLetter"/>
      <w:lvlText w:val="%3."/>
      <w:lvlJc w:val="left"/>
      <w:pPr>
        <w:ind w:left="2160" w:hanging="360"/>
      </w:pPr>
    </w:lvl>
    <w:lvl w:ilvl="3" w:tplc="8304BF50">
      <w:start w:val="1"/>
      <w:numFmt w:val="lowerLetter"/>
      <w:lvlText w:val="%4."/>
      <w:lvlJc w:val="left"/>
      <w:pPr>
        <w:ind w:left="2880" w:hanging="360"/>
      </w:pPr>
    </w:lvl>
    <w:lvl w:ilvl="4" w:tplc="F1D4D636">
      <w:start w:val="1"/>
      <w:numFmt w:val="lowerLetter"/>
      <w:lvlText w:val="%5."/>
      <w:lvlJc w:val="left"/>
      <w:pPr>
        <w:ind w:left="3600" w:hanging="360"/>
      </w:pPr>
    </w:lvl>
    <w:lvl w:ilvl="5" w:tplc="4F12FF46">
      <w:start w:val="1"/>
      <w:numFmt w:val="lowerLetter"/>
      <w:lvlText w:val="%6."/>
      <w:lvlJc w:val="left"/>
      <w:pPr>
        <w:ind w:left="4320" w:hanging="360"/>
      </w:pPr>
    </w:lvl>
    <w:lvl w:ilvl="6" w:tplc="BB809E42">
      <w:start w:val="1"/>
      <w:numFmt w:val="lowerLetter"/>
      <w:lvlText w:val="%7."/>
      <w:lvlJc w:val="left"/>
      <w:pPr>
        <w:ind w:left="5040" w:hanging="360"/>
      </w:pPr>
    </w:lvl>
    <w:lvl w:ilvl="7" w:tplc="D03C1FD6">
      <w:start w:val="1"/>
      <w:numFmt w:val="lowerLetter"/>
      <w:lvlText w:val="%8."/>
      <w:lvlJc w:val="left"/>
      <w:pPr>
        <w:ind w:left="5760" w:hanging="360"/>
      </w:pPr>
    </w:lvl>
    <w:lvl w:ilvl="8" w:tplc="ADF4F110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58E17513"/>
    <w:multiLevelType w:val="hybridMultilevel"/>
    <w:tmpl w:val="52D6700E"/>
    <w:lvl w:ilvl="0" w:tplc="311C458E">
      <w:start w:val="1"/>
      <w:numFmt w:val="decimal"/>
      <w:lvlText w:val="%1."/>
      <w:lvlJc w:val="left"/>
      <w:pPr>
        <w:ind w:left="360" w:hanging="360"/>
      </w:pPr>
    </w:lvl>
    <w:lvl w:ilvl="1" w:tplc="EF74EE8E">
      <w:start w:val="1"/>
      <w:numFmt w:val="lowerLetter"/>
      <w:lvlText w:val="%2)"/>
      <w:lvlJc w:val="left"/>
      <w:pPr>
        <w:ind w:left="720" w:hanging="360"/>
      </w:pPr>
    </w:lvl>
    <w:lvl w:ilvl="2" w:tplc="5BB47790">
      <w:start w:val="1"/>
      <w:numFmt w:val="decimal"/>
      <w:lvlText w:val="%3."/>
      <w:lvlJc w:val="left"/>
      <w:pPr>
        <w:ind w:left="2160" w:hanging="360"/>
      </w:pPr>
    </w:lvl>
    <w:lvl w:ilvl="3" w:tplc="4C942F22">
      <w:start w:val="1"/>
      <w:numFmt w:val="lowerLetter"/>
      <w:lvlText w:val="%4."/>
      <w:lvlJc w:val="left"/>
      <w:pPr>
        <w:ind w:left="2880" w:hanging="360"/>
      </w:pPr>
    </w:lvl>
    <w:lvl w:ilvl="4" w:tplc="B48CF2B2">
      <w:start w:val="1"/>
      <w:numFmt w:val="decimal"/>
      <w:lvlText w:val="%5."/>
      <w:lvlJc w:val="left"/>
      <w:pPr>
        <w:ind w:left="3600" w:hanging="360"/>
      </w:pPr>
    </w:lvl>
    <w:lvl w:ilvl="5" w:tplc="284A001C">
      <w:start w:val="1"/>
      <w:numFmt w:val="lowerLetter"/>
      <w:lvlText w:val="%6."/>
      <w:lvlJc w:val="left"/>
      <w:pPr>
        <w:ind w:left="4320" w:hanging="360"/>
      </w:pPr>
    </w:lvl>
    <w:lvl w:ilvl="6" w:tplc="A0845F86">
      <w:start w:val="1"/>
      <w:numFmt w:val="decimal"/>
      <w:lvlText w:val="%7."/>
      <w:lvlJc w:val="left"/>
      <w:pPr>
        <w:ind w:left="5040" w:hanging="360"/>
      </w:pPr>
    </w:lvl>
    <w:lvl w:ilvl="7" w:tplc="336AB5C8">
      <w:start w:val="1"/>
      <w:numFmt w:val="lowerLetter"/>
      <w:lvlText w:val="%8."/>
      <w:lvlJc w:val="left"/>
      <w:pPr>
        <w:ind w:left="5760" w:hanging="360"/>
      </w:pPr>
    </w:lvl>
    <w:lvl w:ilvl="8" w:tplc="50E0151C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996107D"/>
    <w:multiLevelType w:val="hybridMultilevel"/>
    <w:tmpl w:val="9DA4441A"/>
    <w:lvl w:ilvl="0" w:tplc="0576C178">
      <w:start w:val="1"/>
      <w:numFmt w:val="lowerLetter"/>
      <w:lvlText w:val="%1)"/>
      <w:lvlJc w:val="left"/>
      <w:pPr>
        <w:ind w:left="720" w:hanging="360"/>
      </w:pPr>
    </w:lvl>
    <w:lvl w:ilvl="1" w:tplc="CC26809C">
      <w:start w:val="1"/>
      <w:numFmt w:val="lowerLetter"/>
      <w:lvlText w:val="%2."/>
      <w:lvlJc w:val="left"/>
      <w:pPr>
        <w:ind w:left="1440" w:hanging="360"/>
      </w:pPr>
    </w:lvl>
    <w:lvl w:ilvl="2" w:tplc="62B29EBA">
      <w:start w:val="1"/>
      <w:numFmt w:val="lowerLetter"/>
      <w:lvlText w:val="%3."/>
      <w:lvlJc w:val="left"/>
      <w:pPr>
        <w:ind w:left="2160" w:hanging="360"/>
      </w:pPr>
    </w:lvl>
    <w:lvl w:ilvl="3" w:tplc="ABB84840">
      <w:start w:val="1"/>
      <w:numFmt w:val="lowerLetter"/>
      <w:lvlText w:val="%4."/>
      <w:lvlJc w:val="left"/>
      <w:pPr>
        <w:ind w:left="2880" w:hanging="360"/>
      </w:pPr>
    </w:lvl>
    <w:lvl w:ilvl="4" w:tplc="0E4E02C0">
      <w:start w:val="1"/>
      <w:numFmt w:val="lowerLetter"/>
      <w:lvlText w:val="%5."/>
      <w:lvlJc w:val="left"/>
      <w:pPr>
        <w:ind w:left="3600" w:hanging="360"/>
      </w:pPr>
    </w:lvl>
    <w:lvl w:ilvl="5" w:tplc="C0BA19DE">
      <w:start w:val="1"/>
      <w:numFmt w:val="lowerLetter"/>
      <w:lvlText w:val="%6."/>
      <w:lvlJc w:val="left"/>
      <w:pPr>
        <w:ind w:left="4320" w:hanging="360"/>
      </w:pPr>
    </w:lvl>
    <w:lvl w:ilvl="6" w:tplc="C8C48CD8">
      <w:start w:val="1"/>
      <w:numFmt w:val="lowerLetter"/>
      <w:lvlText w:val="%7."/>
      <w:lvlJc w:val="left"/>
      <w:pPr>
        <w:ind w:left="5040" w:hanging="360"/>
      </w:pPr>
    </w:lvl>
    <w:lvl w:ilvl="7" w:tplc="DACC3C90">
      <w:start w:val="1"/>
      <w:numFmt w:val="lowerLetter"/>
      <w:lvlText w:val="%8."/>
      <w:lvlJc w:val="left"/>
      <w:pPr>
        <w:ind w:left="5760" w:hanging="360"/>
      </w:pPr>
    </w:lvl>
    <w:lvl w:ilvl="8" w:tplc="B4187182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5A8A24F0"/>
    <w:multiLevelType w:val="hybridMultilevel"/>
    <w:tmpl w:val="7402DB58"/>
    <w:lvl w:ilvl="0" w:tplc="4CEC4C4C">
      <w:start w:val="1"/>
      <w:numFmt w:val="lowerLetter"/>
      <w:lvlText w:val="%1)"/>
      <w:lvlJc w:val="left"/>
      <w:pPr>
        <w:ind w:left="720" w:hanging="360"/>
      </w:pPr>
    </w:lvl>
    <w:lvl w:ilvl="1" w:tplc="8E5AADE4">
      <w:start w:val="1"/>
      <w:numFmt w:val="lowerLetter"/>
      <w:lvlText w:val="%2."/>
      <w:lvlJc w:val="left"/>
      <w:pPr>
        <w:ind w:left="1440" w:hanging="360"/>
      </w:pPr>
    </w:lvl>
    <w:lvl w:ilvl="2" w:tplc="9F40ECBA">
      <w:start w:val="1"/>
      <w:numFmt w:val="lowerLetter"/>
      <w:lvlText w:val="%3."/>
      <w:lvlJc w:val="left"/>
      <w:pPr>
        <w:ind w:left="2160" w:hanging="360"/>
      </w:pPr>
    </w:lvl>
    <w:lvl w:ilvl="3" w:tplc="1C9616D2">
      <w:start w:val="1"/>
      <w:numFmt w:val="lowerLetter"/>
      <w:lvlText w:val="%4."/>
      <w:lvlJc w:val="left"/>
      <w:pPr>
        <w:ind w:left="2880" w:hanging="360"/>
      </w:pPr>
    </w:lvl>
    <w:lvl w:ilvl="4" w:tplc="C7F6DD00">
      <w:start w:val="1"/>
      <w:numFmt w:val="lowerLetter"/>
      <w:lvlText w:val="%5."/>
      <w:lvlJc w:val="left"/>
      <w:pPr>
        <w:ind w:left="3600" w:hanging="360"/>
      </w:pPr>
    </w:lvl>
    <w:lvl w:ilvl="5" w:tplc="0D54A79E">
      <w:start w:val="1"/>
      <w:numFmt w:val="lowerLetter"/>
      <w:lvlText w:val="%6."/>
      <w:lvlJc w:val="left"/>
      <w:pPr>
        <w:ind w:left="4320" w:hanging="360"/>
      </w:pPr>
    </w:lvl>
    <w:lvl w:ilvl="6" w:tplc="D98A241C">
      <w:start w:val="1"/>
      <w:numFmt w:val="lowerLetter"/>
      <w:lvlText w:val="%7."/>
      <w:lvlJc w:val="left"/>
      <w:pPr>
        <w:ind w:left="5040" w:hanging="360"/>
      </w:pPr>
    </w:lvl>
    <w:lvl w:ilvl="7" w:tplc="AE06CF2C">
      <w:start w:val="1"/>
      <w:numFmt w:val="lowerLetter"/>
      <w:lvlText w:val="%8."/>
      <w:lvlJc w:val="left"/>
      <w:pPr>
        <w:ind w:left="5760" w:hanging="360"/>
      </w:pPr>
    </w:lvl>
    <w:lvl w:ilvl="8" w:tplc="474A7002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B075C2D"/>
    <w:multiLevelType w:val="hybridMultilevel"/>
    <w:tmpl w:val="E4DA3E50"/>
    <w:lvl w:ilvl="0" w:tplc="E7C40B14">
      <w:start w:val="1"/>
      <w:numFmt w:val="decimal"/>
      <w:lvlText w:val="%1."/>
      <w:lvlJc w:val="left"/>
      <w:pPr>
        <w:ind w:left="360" w:hanging="360"/>
      </w:pPr>
    </w:lvl>
    <w:lvl w:ilvl="1" w:tplc="421A2E68">
      <w:start w:val="1"/>
      <w:numFmt w:val="lowerLetter"/>
      <w:lvlText w:val="%2)"/>
      <w:lvlJc w:val="left"/>
      <w:pPr>
        <w:ind w:left="720" w:hanging="360"/>
      </w:pPr>
    </w:lvl>
    <w:lvl w:ilvl="2" w:tplc="BBB6AA1C">
      <w:start w:val="1"/>
      <w:numFmt w:val="decimal"/>
      <w:lvlText w:val="%3."/>
      <w:lvlJc w:val="left"/>
      <w:pPr>
        <w:ind w:left="2160" w:hanging="360"/>
      </w:pPr>
    </w:lvl>
    <w:lvl w:ilvl="3" w:tplc="8104E7F2">
      <w:start w:val="1"/>
      <w:numFmt w:val="lowerLetter"/>
      <w:lvlText w:val="%4."/>
      <w:lvlJc w:val="left"/>
      <w:pPr>
        <w:ind w:left="2880" w:hanging="360"/>
      </w:pPr>
    </w:lvl>
    <w:lvl w:ilvl="4" w:tplc="B5A036E4">
      <w:start w:val="1"/>
      <w:numFmt w:val="decimal"/>
      <w:lvlText w:val="%5."/>
      <w:lvlJc w:val="left"/>
      <w:pPr>
        <w:ind w:left="3600" w:hanging="360"/>
      </w:pPr>
    </w:lvl>
    <w:lvl w:ilvl="5" w:tplc="2378292E">
      <w:start w:val="1"/>
      <w:numFmt w:val="lowerLetter"/>
      <w:lvlText w:val="%6."/>
      <w:lvlJc w:val="left"/>
      <w:pPr>
        <w:ind w:left="4320" w:hanging="360"/>
      </w:pPr>
    </w:lvl>
    <w:lvl w:ilvl="6" w:tplc="50E85134">
      <w:start w:val="1"/>
      <w:numFmt w:val="decimal"/>
      <w:lvlText w:val="%7."/>
      <w:lvlJc w:val="left"/>
      <w:pPr>
        <w:ind w:left="5040" w:hanging="360"/>
      </w:pPr>
    </w:lvl>
    <w:lvl w:ilvl="7" w:tplc="D2BC1B90">
      <w:start w:val="1"/>
      <w:numFmt w:val="lowerLetter"/>
      <w:lvlText w:val="%8."/>
      <w:lvlJc w:val="left"/>
      <w:pPr>
        <w:ind w:left="5760" w:hanging="360"/>
      </w:pPr>
    </w:lvl>
    <w:lvl w:ilvl="8" w:tplc="AEB4AE1A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B8B37AF"/>
    <w:multiLevelType w:val="hybridMultilevel"/>
    <w:tmpl w:val="F8C8CA56"/>
    <w:lvl w:ilvl="0" w:tplc="F7BC9846">
      <w:start w:val="1"/>
      <w:numFmt w:val="decimal"/>
      <w:lvlText w:val="%1."/>
      <w:lvlJc w:val="left"/>
      <w:pPr>
        <w:ind w:left="360" w:hanging="360"/>
      </w:pPr>
    </w:lvl>
    <w:lvl w:ilvl="1" w:tplc="3C2E0ADC">
      <w:start w:val="1"/>
      <w:numFmt w:val="lowerLetter"/>
      <w:lvlText w:val="%2)"/>
      <w:lvlJc w:val="left"/>
      <w:pPr>
        <w:ind w:left="720" w:hanging="360"/>
      </w:pPr>
    </w:lvl>
    <w:lvl w:ilvl="2" w:tplc="EB0AA58A">
      <w:start w:val="1"/>
      <w:numFmt w:val="decimal"/>
      <w:lvlText w:val="%3."/>
      <w:lvlJc w:val="left"/>
      <w:pPr>
        <w:ind w:left="2160" w:hanging="360"/>
      </w:pPr>
    </w:lvl>
    <w:lvl w:ilvl="3" w:tplc="51048012">
      <w:start w:val="1"/>
      <w:numFmt w:val="lowerLetter"/>
      <w:lvlText w:val="%4."/>
      <w:lvlJc w:val="left"/>
      <w:pPr>
        <w:ind w:left="2880" w:hanging="360"/>
      </w:pPr>
    </w:lvl>
    <w:lvl w:ilvl="4" w:tplc="AF8ACAF4">
      <w:start w:val="1"/>
      <w:numFmt w:val="decimal"/>
      <w:lvlText w:val="%5."/>
      <w:lvlJc w:val="left"/>
      <w:pPr>
        <w:ind w:left="3600" w:hanging="360"/>
      </w:pPr>
    </w:lvl>
    <w:lvl w:ilvl="5" w:tplc="A156E3C2">
      <w:start w:val="1"/>
      <w:numFmt w:val="lowerLetter"/>
      <w:lvlText w:val="%6."/>
      <w:lvlJc w:val="left"/>
      <w:pPr>
        <w:ind w:left="4320" w:hanging="360"/>
      </w:pPr>
    </w:lvl>
    <w:lvl w:ilvl="6" w:tplc="2B90B012">
      <w:start w:val="1"/>
      <w:numFmt w:val="decimal"/>
      <w:lvlText w:val="%7."/>
      <w:lvlJc w:val="left"/>
      <w:pPr>
        <w:ind w:left="5040" w:hanging="360"/>
      </w:pPr>
    </w:lvl>
    <w:lvl w:ilvl="7" w:tplc="2A72E380">
      <w:start w:val="1"/>
      <w:numFmt w:val="lowerLetter"/>
      <w:lvlText w:val="%8."/>
      <w:lvlJc w:val="left"/>
      <w:pPr>
        <w:ind w:left="5760" w:hanging="360"/>
      </w:pPr>
    </w:lvl>
    <w:lvl w:ilvl="8" w:tplc="5AB06A86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C3D53FC"/>
    <w:multiLevelType w:val="hybridMultilevel"/>
    <w:tmpl w:val="58C29B04"/>
    <w:lvl w:ilvl="0" w:tplc="59C44338">
      <w:start w:val="1"/>
      <w:numFmt w:val="decimal"/>
      <w:lvlText w:val="%1."/>
      <w:lvlJc w:val="left"/>
      <w:pPr>
        <w:ind w:left="360" w:hanging="360"/>
      </w:pPr>
    </w:lvl>
    <w:lvl w:ilvl="1" w:tplc="37F61FA4">
      <w:start w:val="1"/>
      <w:numFmt w:val="lowerLetter"/>
      <w:lvlText w:val="%2)"/>
      <w:lvlJc w:val="left"/>
      <w:pPr>
        <w:ind w:left="720" w:hanging="360"/>
      </w:pPr>
    </w:lvl>
    <w:lvl w:ilvl="2" w:tplc="47947F6E">
      <w:start w:val="1"/>
      <w:numFmt w:val="decimal"/>
      <w:lvlText w:val="%3."/>
      <w:lvlJc w:val="left"/>
      <w:pPr>
        <w:ind w:left="2160" w:hanging="360"/>
      </w:pPr>
    </w:lvl>
    <w:lvl w:ilvl="3" w:tplc="06B0D9BA">
      <w:start w:val="1"/>
      <w:numFmt w:val="lowerLetter"/>
      <w:lvlText w:val="%4."/>
      <w:lvlJc w:val="left"/>
      <w:pPr>
        <w:ind w:left="2880" w:hanging="360"/>
      </w:pPr>
    </w:lvl>
    <w:lvl w:ilvl="4" w:tplc="5C080AB0">
      <w:start w:val="1"/>
      <w:numFmt w:val="decimal"/>
      <w:lvlText w:val="%5."/>
      <w:lvlJc w:val="left"/>
      <w:pPr>
        <w:ind w:left="3600" w:hanging="360"/>
      </w:pPr>
    </w:lvl>
    <w:lvl w:ilvl="5" w:tplc="7862E562">
      <w:start w:val="1"/>
      <w:numFmt w:val="lowerLetter"/>
      <w:lvlText w:val="%6."/>
      <w:lvlJc w:val="left"/>
      <w:pPr>
        <w:ind w:left="4320" w:hanging="360"/>
      </w:pPr>
    </w:lvl>
    <w:lvl w:ilvl="6" w:tplc="6BB46FAE">
      <w:start w:val="1"/>
      <w:numFmt w:val="decimal"/>
      <w:lvlText w:val="%7."/>
      <w:lvlJc w:val="left"/>
      <w:pPr>
        <w:ind w:left="5040" w:hanging="360"/>
      </w:pPr>
    </w:lvl>
    <w:lvl w:ilvl="7" w:tplc="C08EAA4C">
      <w:start w:val="1"/>
      <w:numFmt w:val="lowerLetter"/>
      <w:lvlText w:val="%8."/>
      <w:lvlJc w:val="left"/>
      <w:pPr>
        <w:ind w:left="5760" w:hanging="360"/>
      </w:pPr>
    </w:lvl>
    <w:lvl w:ilvl="8" w:tplc="A0EE4EB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C6018AD"/>
    <w:multiLevelType w:val="hybridMultilevel"/>
    <w:tmpl w:val="B5586614"/>
    <w:lvl w:ilvl="0" w:tplc="67B27588">
      <w:start w:val="1"/>
      <w:numFmt w:val="lowerLetter"/>
      <w:lvlText w:val="%1)"/>
      <w:lvlJc w:val="left"/>
      <w:pPr>
        <w:ind w:left="720" w:hanging="360"/>
      </w:pPr>
    </w:lvl>
    <w:lvl w:ilvl="1" w:tplc="58F4E2F0">
      <w:start w:val="1"/>
      <w:numFmt w:val="lowerLetter"/>
      <w:lvlText w:val="%2."/>
      <w:lvlJc w:val="left"/>
      <w:pPr>
        <w:ind w:left="1440" w:hanging="360"/>
      </w:pPr>
    </w:lvl>
    <w:lvl w:ilvl="2" w:tplc="D2629528">
      <w:start w:val="1"/>
      <w:numFmt w:val="lowerLetter"/>
      <w:lvlText w:val="%3."/>
      <w:lvlJc w:val="left"/>
      <w:pPr>
        <w:ind w:left="2160" w:hanging="360"/>
      </w:pPr>
    </w:lvl>
    <w:lvl w:ilvl="3" w:tplc="B27A61E2">
      <w:start w:val="1"/>
      <w:numFmt w:val="lowerLetter"/>
      <w:lvlText w:val="%4."/>
      <w:lvlJc w:val="left"/>
      <w:pPr>
        <w:ind w:left="2880" w:hanging="360"/>
      </w:pPr>
    </w:lvl>
    <w:lvl w:ilvl="4" w:tplc="AE8CDF34">
      <w:start w:val="1"/>
      <w:numFmt w:val="lowerLetter"/>
      <w:lvlText w:val="%5."/>
      <w:lvlJc w:val="left"/>
      <w:pPr>
        <w:ind w:left="3600" w:hanging="360"/>
      </w:pPr>
    </w:lvl>
    <w:lvl w:ilvl="5" w:tplc="57AE05CA">
      <w:start w:val="1"/>
      <w:numFmt w:val="lowerLetter"/>
      <w:lvlText w:val="%6."/>
      <w:lvlJc w:val="left"/>
      <w:pPr>
        <w:ind w:left="4320" w:hanging="360"/>
      </w:pPr>
    </w:lvl>
    <w:lvl w:ilvl="6" w:tplc="55F61B92">
      <w:start w:val="1"/>
      <w:numFmt w:val="lowerLetter"/>
      <w:lvlText w:val="%7."/>
      <w:lvlJc w:val="left"/>
      <w:pPr>
        <w:ind w:left="5040" w:hanging="360"/>
      </w:pPr>
    </w:lvl>
    <w:lvl w:ilvl="7" w:tplc="1DD4B1A4">
      <w:start w:val="1"/>
      <w:numFmt w:val="lowerLetter"/>
      <w:lvlText w:val="%8."/>
      <w:lvlJc w:val="left"/>
      <w:pPr>
        <w:ind w:left="5760" w:hanging="360"/>
      </w:pPr>
    </w:lvl>
    <w:lvl w:ilvl="8" w:tplc="4BEE529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D3C19AF"/>
    <w:multiLevelType w:val="hybridMultilevel"/>
    <w:tmpl w:val="29F031CC"/>
    <w:lvl w:ilvl="0" w:tplc="BC5498A2">
      <w:start w:val="1"/>
      <w:numFmt w:val="lowerLetter"/>
      <w:lvlText w:val="%1)"/>
      <w:lvlJc w:val="left"/>
      <w:pPr>
        <w:ind w:left="720" w:hanging="360"/>
      </w:pPr>
    </w:lvl>
    <w:lvl w:ilvl="1" w:tplc="E8B270EE">
      <w:start w:val="1"/>
      <w:numFmt w:val="lowerLetter"/>
      <w:lvlText w:val="%2."/>
      <w:lvlJc w:val="left"/>
      <w:pPr>
        <w:ind w:left="1440" w:hanging="360"/>
      </w:pPr>
    </w:lvl>
    <w:lvl w:ilvl="2" w:tplc="B842397E">
      <w:start w:val="1"/>
      <w:numFmt w:val="lowerLetter"/>
      <w:lvlText w:val="%3."/>
      <w:lvlJc w:val="left"/>
      <w:pPr>
        <w:ind w:left="2160" w:hanging="360"/>
      </w:pPr>
    </w:lvl>
    <w:lvl w:ilvl="3" w:tplc="046E32B6">
      <w:start w:val="1"/>
      <w:numFmt w:val="lowerLetter"/>
      <w:lvlText w:val="%4."/>
      <w:lvlJc w:val="left"/>
      <w:pPr>
        <w:ind w:left="2880" w:hanging="360"/>
      </w:pPr>
    </w:lvl>
    <w:lvl w:ilvl="4" w:tplc="F4E46B16">
      <w:start w:val="1"/>
      <w:numFmt w:val="lowerLetter"/>
      <w:lvlText w:val="%5."/>
      <w:lvlJc w:val="left"/>
      <w:pPr>
        <w:ind w:left="3600" w:hanging="360"/>
      </w:pPr>
    </w:lvl>
    <w:lvl w:ilvl="5" w:tplc="9190A9E4">
      <w:start w:val="1"/>
      <w:numFmt w:val="lowerLetter"/>
      <w:lvlText w:val="%6."/>
      <w:lvlJc w:val="left"/>
      <w:pPr>
        <w:ind w:left="4320" w:hanging="360"/>
      </w:pPr>
    </w:lvl>
    <w:lvl w:ilvl="6" w:tplc="1E5619B0">
      <w:start w:val="1"/>
      <w:numFmt w:val="lowerLetter"/>
      <w:lvlText w:val="%7."/>
      <w:lvlJc w:val="left"/>
      <w:pPr>
        <w:ind w:left="5040" w:hanging="360"/>
      </w:pPr>
    </w:lvl>
    <w:lvl w:ilvl="7" w:tplc="B718B604">
      <w:start w:val="1"/>
      <w:numFmt w:val="lowerLetter"/>
      <w:lvlText w:val="%8."/>
      <w:lvlJc w:val="left"/>
      <w:pPr>
        <w:ind w:left="5760" w:hanging="360"/>
      </w:pPr>
    </w:lvl>
    <w:lvl w:ilvl="8" w:tplc="4B00C7B0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D961A59"/>
    <w:multiLevelType w:val="hybridMultilevel"/>
    <w:tmpl w:val="00DE968A"/>
    <w:lvl w:ilvl="0" w:tplc="C2EEB668">
      <w:start w:val="1"/>
      <w:numFmt w:val="decimal"/>
      <w:lvlText w:val="%1."/>
      <w:lvlJc w:val="left"/>
      <w:pPr>
        <w:ind w:left="360" w:hanging="360"/>
      </w:pPr>
    </w:lvl>
    <w:lvl w:ilvl="1" w:tplc="45C032D8">
      <w:start w:val="1"/>
      <w:numFmt w:val="lowerLetter"/>
      <w:lvlText w:val="%2)"/>
      <w:lvlJc w:val="left"/>
      <w:pPr>
        <w:ind w:left="720" w:hanging="360"/>
      </w:pPr>
    </w:lvl>
    <w:lvl w:ilvl="2" w:tplc="171E3E78">
      <w:start w:val="1"/>
      <w:numFmt w:val="decimal"/>
      <w:lvlText w:val="%3."/>
      <w:lvlJc w:val="left"/>
      <w:pPr>
        <w:ind w:left="2160" w:hanging="360"/>
      </w:pPr>
    </w:lvl>
    <w:lvl w:ilvl="3" w:tplc="CBC262F8">
      <w:start w:val="1"/>
      <w:numFmt w:val="lowerLetter"/>
      <w:lvlText w:val="%4."/>
      <w:lvlJc w:val="left"/>
      <w:pPr>
        <w:ind w:left="2880" w:hanging="360"/>
      </w:pPr>
    </w:lvl>
    <w:lvl w:ilvl="4" w:tplc="4CBC4FEE">
      <w:start w:val="1"/>
      <w:numFmt w:val="decimal"/>
      <w:lvlText w:val="%5."/>
      <w:lvlJc w:val="left"/>
      <w:pPr>
        <w:ind w:left="3600" w:hanging="360"/>
      </w:pPr>
    </w:lvl>
    <w:lvl w:ilvl="5" w:tplc="F4760B12">
      <w:start w:val="1"/>
      <w:numFmt w:val="lowerLetter"/>
      <w:lvlText w:val="%6."/>
      <w:lvlJc w:val="left"/>
      <w:pPr>
        <w:ind w:left="4320" w:hanging="360"/>
      </w:pPr>
    </w:lvl>
    <w:lvl w:ilvl="6" w:tplc="112ABC16">
      <w:start w:val="1"/>
      <w:numFmt w:val="decimal"/>
      <w:lvlText w:val="%7."/>
      <w:lvlJc w:val="left"/>
      <w:pPr>
        <w:ind w:left="5040" w:hanging="360"/>
      </w:pPr>
    </w:lvl>
    <w:lvl w:ilvl="7" w:tplc="4BD22D82">
      <w:start w:val="1"/>
      <w:numFmt w:val="lowerLetter"/>
      <w:lvlText w:val="%8."/>
      <w:lvlJc w:val="left"/>
      <w:pPr>
        <w:ind w:left="5760" w:hanging="360"/>
      </w:pPr>
    </w:lvl>
    <w:lvl w:ilvl="8" w:tplc="2EFCF632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5DCF260E"/>
    <w:multiLevelType w:val="hybridMultilevel"/>
    <w:tmpl w:val="3F1EEA28"/>
    <w:lvl w:ilvl="0" w:tplc="9BBC095E">
      <w:start w:val="1"/>
      <w:numFmt w:val="lowerLetter"/>
      <w:lvlText w:val="%1)"/>
      <w:lvlJc w:val="left"/>
      <w:pPr>
        <w:ind w:left="720" w:hanging="360"/>
      </w:pPr>
    </w:lvl>
    <w:lvl w:ilvl="1" w:tplc="E02C84C8">
      <w:start w:val="1"/>
      <w:numFmt w:val="lowerLetter"/>
      <w:lvlText w:val="%2."/>
      <w:lvlJc w:val="left"/>
      <w:pPr>
        <w:ind w:left="1440" w:hanging="360"/>
      </w:pPr>
    </w:lvl>
    <w:lvl w:ilvl="2" w:tplc="852C5ADC">
      <w:start w:val="1"/>
      <w:numFmt w:val="lowerLetter"/>
      <w:lvlText w:val="%3."/>
      <w:lvlJc w:val="left"/>
      <w:pPr>
        <w:ind w:left="2160" w:hanging="360"/>
      </w:pPr>
    </w:lvl>
    <w:lvl w:ilvl="3" w:tplc="38A4670A">
      <w:start w:val="1"/>
      <w:numFmt w:val="lowerLetter"/>
      <w:lvlText w:val="%4."/>
      <w:lvlJc w:val="left"/>
      <w:pPr>
        <w:ind w:left="2880" w:hanging="360"/>
      </w:pPr>
    </w:lvl>
    <w:lvl w:ilvl="4" w:tplc="742C3CD6">
      <w:start w:val="1"/>
      <w:numFmt w:val="lowerLetter"/>
      <w:lvlText w:val="%5."/>
      <w:lvlJc w:val="left"/>
      <w:pPr>
        <w:ind w:left="3600" w:hanging="360"/>
      </w:pPr>
    </w:lvl>
    <w:lvl w:ilvl="5" w:tplc="647EAD1C">
      <w:start w:val="1"/>
      <w:numFmt w:val="lowerLetter"/>
      <w:lvlText w:val="%6."/>
      <w:lvlJc w:val="left"/>
      <w:pPr>
        <w:ind w:left="4320" w:hanging="360"/>
      </w:pPr>
    </w:lvl>
    <w:lvl w:ilvl="6" w:tplc="9D006E2A">
      <w:start w:val="1"/>
      <w:numFmt w:val="lowerLetter"/>
      <w:lvlText w:val="%7."/>
      <w:lvlJc w:val="left"/>
      <w:pPr>
        <w:ind w:left="5040" w:hanging="360"/>
      </w:pPr>
    </w:lvl>
    <w:lvl w:ilvl="7" w:tplc="BBDEE0B8">
      <w:start w:val="1"/>
      <w:numFmt w:val="lowerLetter"/>
      <w:lvlText w:val="%8."/>
      <w:lvlJc w:val="left"/>
      <w:pPr>
        <w:ind w:left="5760" w:hanging="360"/>
      </w:pPr>
    </w:lvl>
    <w:lvl w:ilvl="8" w:tplc="AA1A20BA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5E081202"/>
    <w:multiLevelType w:val="hybridMultilevel"/>
    <w:tmpl w:val="142673D6"/>
    <w:lvl w:ilvl="0" w:tplc="7C74FD16">
      <w:start w:val="1"/>
      <w:numFmt w:val="lowerLetter"/>
      <w:lvlText w:val="%1)"/>
      <w:lvlJc w:val="left"/>
      <w:pPr>
        <w:ind w:left="720" w:hanging="360"/>
      </w:pPr>
    </w:lvl>
    <w:lvl w:ilvl="1" w:tplc="F34089D0">
      <w:start w:val="1"/>
      <w:numFmt w:val="lowerLetter"/>
      <w:lvlText w:val="%2."/>
      <w:lvlJc w:val="left"/>
      <w:pPr>
        <w:ind w:left="1440" w:hanging="360"/>
      </w:pPr>
    </w:lvl>
    <w:lvl w:ilvl="2" w:tplc="6F84A81A">
      <w:start w:val="1"/>
      <w:numFmt w:val="lowerLetter"/>
      <w:lvlText w:val="%3."/>
      <w:lvlJc w:val="left"/>
      <w:pPr>
        <w:ind w:left="2160" w:hanging="360"/>
      </w:pPr>
    </w:lvl>
    <w:lvl w:ilvl="3" w:tplc="5CF4784A">
      <w:start w:val="1"/>
      <w:numFmt w:val="lowerLetter"/>
      <w:lvlText w:val="%4."/>
      <w:lvlJc w:val="left"/>
      <w:pPr>
        <w:ind w:left="2880" w:hanging="360"/>
      </w:pPr>
    </w:lvl>
    <w:lvl w:ilvl="4" w:tplc="3FDEB4AA">
      <w:start w:val="1"/>
      <w:numFmt w:val="lowerLetter"/>
      <w:lvlText w:val="%5."/>
      <w:lvlJc w:val="left"/>
      <w:pPr>
        <w:ind w:left="3600" w:hanging="360"/>
      </w:pPr>
    </w:lvl>
    <w:lvl w:ilvl="5" w:tplc="92C060CA">
      <w:start w:val="1"/>
      <w:numFmt w:val="lowerLetter"/>
      <w:lvlText w:val="%6."/>
      <w:lvlJc w:val="left"/>
      <w:pPr>
        <w:ind w:left="4320" w:hanging="360"/>
      </w:pPr>
    </w:lvl>
    <w:lvl w:ilvl="6" w:tplc="B7A23794">
      <w:start w:val="1"/>
      <w:numFmt w:val="lowerLetter"/>
      <w:lvlText w:val="%7."/>
      <w:lvlJc w:val="left"/>
      <w:pPr>
        <w:ind w:left="5040" w:hanging="360"/>
      </w:pPr>
    </w:lvl>
    <w:lvl w:ilvl="7" w:tplc="B0B463D8">
      <w:start w:val="1"/>
      <w:numFmt w:val="lowerLetter"/>
      <w:lvlText w:val="%8."/>
      <w:lvlJc w:val="left"/>
      <w:pPr>
        <w:ind w:left="5760" w:hanging="360"/>
      </w:pPr>
    </w:lvl>
    <w:lvl w:ilvl="8" w:tplc="DA243F46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5ED42520"/>
    <w:multiLevelType w:val="hybridMultilevel"/>
    <w:tmpl w:val="04F0CB62"/>
    <w:lvl w:ilvl="0" w:tplc="0588A3B8">
      <w:start w:val="1"/>
      <w:numFmt w:val="decimal"/>
      <w:lvlText w:val="%1."/>
      <w:lvlJc w:val="left"/>
      <w:pPr>
        <w:ind w:left="360" w:hanging="360"/>
      </w:pPr>
    </w:lvl>
    <w:lvl w:ilvl="1" w:tplc="4D680BFC">
      <w:start w:val="1"/>
      <w:numFmt w:val="lowerLetter"/>
      <w:lvlText w:val="%2)"/>
      <w:lvlJc w:val="left"/>
      <w:pPr>
        <w:ind w:left="720" w:hanging="360"/>
      </w:pPr>
    </w:lvl>
    <w:lvl w:ilvl="2" w:tplc="143EE7D0">
      <w:start w:val="1"/>
      <w:numFmt w:val="decimal"/>
      <w:lvlText w:val="%3."/>
      <w:lvlJc w:val="left"/>
      <w:pPr>
        <w:ind w:left="2160" w:hanging="360"/>
      </w:pPr>
    </w:lvl>
    <w:lvl w:ilvl="3" w:tplc="97E6FE98">
      <w:start w:val="1"/>
      <w:numFmt w:val="lowerLetter"/>
      <w:lvlText w:val="%4."/>
      <w:lvlJc w:val="left"/>
      <w:pPr>
        <w:ind w:left="2880" w:hanging="360"/>
      </w:pPr>
    </w:lvl>
    <w:lvl w:ilvl="4" w:tplc="C99A9936">
      <w:start w:val="1"/>
      <w:numFmt w:val="decimal"/>
      <w:lvlText w:val="%5."/>
      <w:lvlJc w:val="left"/>
      <w:pPr>
        <w:ind w:left="3600" w:hanging="360"/>
      </w:pPr>
    </w:lvl>
    <w:lvl w:ilvl="5" w:tplc="3BE67B40">
      <w:start w:val="1"/>
      <w:numFmt w:val="lowerLetter"/>
      <w:lvlText w:val="%6."/>
      <w:lvlJc w:val="left"/>
      <w:pPr>
        <w:ind w:left="4320" w:hanging="360"/>
      </w:pPr>
    </w:lvl>
    <w:lvl w:ilvl="6" w:tplc="E5B4B810">
      <w:start w:val="1"/>
      <w:numFmt w:val="decimal"/>
      <w:lvlText w:val="%7."/>
      <w:lvlJc w:val="left"/>
      <w:pPr>
        <w:ind w:left="5040" w:hanging="360"/>
      </w:pPr>
    </w:lvl>
    <w:lvl w:ilvl="7" w:tplc="E4C28772">
      <w:start w:val="1"/>
      <w:numFmt w:val="lowerLetter"/>
      <w:lvlText w:val="%8."/>
      <w:lvlJc w:val="left"/>
      <w:pPr>
        <w:ind w:left="5760" w:hanging="360"/>
      </w:pPr>
    </w:lvl>
    <w:lvl w:ilvl="8" w:tplc="C4661CC4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60281FDA"/>
    <w:multiLevelType w:val="hybridMultilevel"/>
    <w:tmpl w:val="2E4462C2"/>
    <w:lvl w:ilvl="0" w:tplc="4288E920">
      <w:start w:val="1"/>
      <w:numFmt w:val="decimal"/>
      <w:lvlText w:val="%1."/>
      <w:lvlJc w:val="left"/>
      <w:pPr>
        <w:ind w:left="360" w:hanging="360"/>
      </w:pPr>
    </w:lvl>
    <w:lvl w:ilvl="1" w:tplc="34109E48">
      <w:start w:val="1"/>
      <w:numFmt w:val="lowerLetter"/>
      <w:lvlText w:val="%2)"/>
      <w:lvlJc w:val="left"/>
      <w:pPr>
        <w:ind w:left="720" w:hanging="360"/>
      </w:pPr>
    </w:lvl>
    <w:lvl w:ilvl="2" w:tplc="DF00A88E">
      <w:start w:val="1"/>
      <w:numFmt w:val="decimal"/>
      <w:lvlText w:val="%3."/>
      <w:lvlJc w:val="left"/>
      <w:pPr>
        <w:ind w:left="2160" w:hanging="360"/>
      </w:pPr>
    </w:lvl>
    <w:lvl w:ilvl="3" w:tplc="D054B3AC">
      <w:start w:val="1"/>
      <w:numFmt w:val="lowerLetter"/>
      <w:lvlText w:val="%4."/>
      <w:lvlJc w:val="left"/>
      <w:pPr>
        <w:ind w:left="2880" w:hanging="360"/>
      </w:pPr>
    </w:lvl>
    <w:lvl w:ilvl="4" w:tplc="631CB198">
      <w:start w:val="1"/>
      <w:numFmt w:val="decimal"/>
      <w:lvlText w:val="%5."/>
      <w:lvlJc w:val="left"/>
      <w:pPr>
        <w:ind w:left="3600" w:hanging="360"/>
      </w:pPr>
    </w:lvl>
    <w:lvl w:ilvl="5" w:tplc="BEA2E758">
      <w:start w:val="1"/>
      <w:numFmt w:val="lowerLetter"/>
      <w:lvlText w:val="%6."/>
      <w:lvlJc w:val="left"/>
      <w:pPr>
        <w:ind w:left="4320" w:hanging="360"/>
      </w:pPr>
    </w:lvl>
    <w:lvl w:ilvl="6" w:tplc="9CBAFAE6">
      <w:start w:val="1"/>
      <w:numFmt w:val="decimal"/>
      <w:lvlText w:val="%7."/>
      <w:lvlJc w:val="left"/>
      <w:pPr>
        <w:ind w:left="5040" w:hanging="360"/>
      </w:pPr>
    </w:lvl>
    <w:lvl w:ilvl="7" w:tplc="08C2393E">
      <w:start w:val="1"/>
      <w:numFmt w:val="lowerLetter"/>
      <w:lvlText w:val="%8."/>
      <w:lvlJc w:val="left"/>
      <w:pPr>
        <w:ind w:left="5760" w:hanging="360"/>
      </w:pPr>
    </w:lvl>
    <w:lvl w:ilvl="8" w:tplc="864EC7C2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0752B1A"/>
    <w:multiLevelType w:val="hybridMultilevel"/>
    <w:tmpl w:val="6512B8AE"/>
    <w:lvl w:ilvl="0" w:tplc="7A904A80">
      <w:start w:val="1"/>
      <w:numFmt w:val="lowerLetter"/>
      <w:lvlText w:val="%1)"/>
      <w:lvlJc w:val="left"/>
      <w:pPr>
        <w:ind w:left="720" w:hanging="360"/>
      </w:pPr>
    </w:lvl>
    <w:lvl w:ilvl="1" w:tplc="5E0C53BA">
      <w:start w:val="1"/>
      <w:numFmt w:val="lowerLetter"/>
      <w:lvlText w:val="%2."/>
      <w:lvlJc w:val="left"/>
      <w:pPr>
        <w:ind w:left="1440" w:hanging="360"/>
      </w:pPr>
    </w:lvl>
    <w:lvl w:ilvl="2" w:tplc="9702A260">
      <w:start w:val="1"/>
      <w:numFmt w:val="lowerLetter"/>
      <w:lvlText w:val="%3."/>
      <w:lvlJc w:val="left"/>
      <w:pPr>
        <w:ind w:left="2160" w:hanging="360"/>
      </w:pPr>
    </w:lvl>
    <w:lvl w:ilvl="3" w:tplc="DD602BBC">
      <w:start w:val="1"/>
      <w:numFmt w:val="lowerLetter"/>
      <w:lvlText w:val="%4."/>
      <w:lvlJc w:val="left"/>
      <w:pPr>
        <w:ind w:left="2880" w:hanging="360"/>
      </w:pPr>
    </w:lvl>
    <w:lvl w:ilvl="4" w:tplc="1E0CF974">
      <w:start w:val="1"/>
      <w:numFmt w:val="lowerLetter"/>
      <w:lvlText w:val="%5."/>
      <w:lvlJc w:val="left"/>
      <w:pPr>
        <w:ind w:left="3600" w:hanging="360"/>
      </w:pPr>
    </w:lvl>
    <w:lvl w:ilvl="5" w:tplc="80C0D034">
      <w:start w:val="1"/>
      <w:numFmt w:val="lowerLetter"/>
      <w:lvlText w:val="%6."/>
      <w:lvlJc w:val="left"/>
      <w:pPr>
        <w:ind w:left="4320" w:hanging="360"/>
      </w:pPr>
    </w:lvl>
    <w:lvl w:ilvl="6" w:tplc="E7462C7C">
      <w:start w:val="1"/>
      <w:numFmt w:val="lowerLetter"/>
      <w:lvlText w:val="%7."/>
      <w:lvlJc w:val="left"/>
      <w:pPr>
        <w:ind w:left="5040" w:hanging="360"/>
      </w:pPr>
    </w:lvl>
    <w:lvl w:ilvl="7" w:tplc="0C5EB936">
      <w:start w:val="1"/>
      <w:numFmt w:val="lowerLetter"/>
      <w:lvlText w:val="%8."/>
      <w:lvlJc w:val="left"/>
      <w:pPr>
        <w:ind w:left="5760" w:hanging="360"/>
      </w:pPr>
    </w:lvl>
    <w:lvl w:ilvl="8" w:tplc="C8BC7F88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60C832ED"/>
    <w:multiLevelType w:val="hybridMultilevel"/>
    <w:tmpl w:val="C6507C08"/>
    <w:lvl w:ilvl="0" w:tplc="AFD639D0">
      <w:start w:val="1"/>
      <w:numFmt w:val="lowerLetter"/>
      <w:lvlText w:val="%1)"/>
      <w:lvlJc w:val="left"/>
      <w:pPr>
        <w:ind w:left="720" w:hanging="360"/>
      </w:pPr>
    </w:lvl>
    <w:lvl w:ilvl="1" w:tplc="3208BD0E">
      <w:start w:val="1"/>
      <w:numFmt w:val="lowerLetter"/>
      <w:lvlText w:val="%2."/>
      <w:lvlJc w:val="left"/>
      <w:pPr>
        <w:ind w:left="1440" w:hanging="360"/>
      </w:pPr>
    </w:lvl>
    <w:lvl w:ilvl="2" w:tplc="3BBA9AAA">
      <w:start w:val="1"/>
      <w:numFmt w:val="lowerLetter"/>
      <w:lvlText w:val="%3."/>
      <w:lvlJc w:val="left"/>
      <w:pPr>
        <w:ind w:left="2160" w:hanging="360"/>
      </w:pPr>
    </w:lvl>
    <w:lvl w:ilvl="3" w:tplc="EF9CD802">
      <w:start w:val="1"/>
      <w:numFmt w:val="lowerLetter"/>
      <w:lvlText w:val="%4."/>
      <w:lvlJc w:val="left"/>
      <w:pPr>
        <w:ind w:left="2880" w:hanging="360"/>
      </w:pPr>
    </w:lvl>
    <w:lvl w:ilvl="4" w:tplc="4014896A">
      <w:start w:val="1"/>
      <w:numFmt w:val="lowerLetter"/>
      <w:lvlText w:val="%5."/>
      <w:lvlJc w:val="left"/>
      <w:pPr>
        <w:ind w:left="3600" w:hanging="360"/>
      </w:pPr>
    </w:lvl>
    <w:lvl w:ilvl="5" w:tplc="4C0CFC64">
      <w:start w:val="1"/>
      <w:numFmt w:val="lowerLetter"/>
      <w:lvlText w:val="%6."/>
      <w:lvlJc w:val="left"/>
      <w:pPr>
        <w:ind w:left="4320" w:hanging="360"/>
      </w:pPr>
    </w:lvl>
    <w:lvl w:ilvl="6" w:tplc="2E0E154E">
      <w:start w:val="1"/>
      <w:numFmt w:val="lowerLetter"/>
      <w:lvlText w:val="%7."/>
      <w:lvlJc w:val="left"/>
      <w:pPr>
        <w:ind w:left="5040" w:hanging="360"/>
      </w:pPr>
    </w:lvl>
    <w:lvl w:ilvl="7" w:tplc="B5C856B4">
      <w:start w:val="1"/>
      <w:numFmt w:val="lowerLetter"/>
      <w:lvlText w:val="%8."/>
      <w:lvlJc w:val="left"/>
      <w:pPr>
        <w:ind w:left="5760" w:hanging="360"/>
      </w:pPr>
    </w:lvl>
    <w:lvl w:ilvl="8" w:tplc="AC3AB0C0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0D17A16"/>
    <w:multiLevelType w:val="hybridMultilevel"/>
    <w:tmpl w:val="F8A20B44"/>
    <w:lvl w:ilvl="0" w:tplc="77D494D4">
      <w:start w:val="1"/>
      <w:numFmt w:val="decimal"/>
      <w:lvlText w:val="%1."/>
      <w:lvlJc w:val="left"/>
      <w:pPr>
        <w:ind w:left="360" w:hanging="360"/>
      </w:pPr>
    </w:lvl>
    <w:lvl w:ilvl="1" w:tplc="EDFEA7A6">
      <w:start w:val="1"/>
      <w:numFmt w:val="lowerLetter"/>
      <w:lvlText w:val="%2)"/>
      <w:lvlJc w:val="left"/>
      <w:pPr>
        <w:ind w:left="720" w:hanging="360"/>
      </w:pPr>
    </w:lvl>
    <w:lvl w:ilvl="2" w:tplc="FC18CCBC">
      <w:start w:val="1"/>
      <w:numFmt w:val="decimal"/>
      <w:lvlText w:val="%3."/>
      <w:lvlJc w:val="left"/>
      <w:pPr>
        <w:ind w:left="2160" w:hanging="360"/>
      </w:pPr>
    </w:lvl>
    <w:lvl w:ilvl="3" w:tplc="C1660EBA">
      <w:start w:val="1"/>
      <w:numFmt w:val="lowerLetter"/>
      <w:lvlText w:val="%4."/>
      <w:lvlJc w:val="left"/>
      <w:pPr>
        <w:ind w:left="2880" w:hanging="360"/>
      </w:pPr>
    </w:lvl>
    <w:lvl w:ilvl="4" w:tplc="70B08FFC">
      <w:start w:val="1"/>
      <w:numFmt w:val="decimal"/>
      <w:lvlText w:val="%5."/>
      <w:lvlJc w:val="left"/>
      <w:pPr>
        <w:ind w:left="3600" w:hanging="360"/>
      </w:pPr>
    </w:lvl>
    <w:lvl w:ilvl="5" w:tplc="4D0EA9E0">
      <w:start w:val="1"/>
      <w:numFmt w:val="lowerLetter"/>
      <w:lvlText w:val="%6."/>
      <w:lvlJc w:val="left"/>
      <w:pPr>
        <w:ind w:left="4320" w:hanging="360"/>
      </w:pPr>
    </w:lvl>
    <w:lvl w:ilvl="6" w:tplc="83665E0A">
      <w:start w:val="1"/>
      <w:numFmt w:val="decimal"/>
      <w:lvlText w:val="%7."/>
      <w:lvlJc w:val="left"/>
      <w:pPr>
        <w:ind w:left="5040" w:hanging="360"/>
      </w:pPr>
    </w:lvl>
    <w:lvl w:ilvl="7" w:tplc="1ACAFBC8">
      <w:start w:val="1"/>
      <w:numFmt w:val="lowerLetter"/>
      <w:lvlText w:val="%8."/>
      <w:lvlJc w:val="left"/>
      <w:pPr>
        <w:ind w:left="5760" w:hanging="360"/>
      </w:pPr>
    </w:lvl>
    <w:lvl w:ilvl="8" w:tplc="E6889F72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60DE6DA4"/>
    <w:multiLevelType w:val="hybridMultilevel"/>
    <w:tmpl w:val="105611DE"/>
    <w:lvl w:ilvl="0" w:tplc="DC08D758">
      <w:start w:val="1"/>
      <w:numFmt w:val="decimal"/>
      <w:lvlText w:val="%1."/>
      <w:lvlJc w:val="left"/>
      <w:pPr>
        <w:ind w:left="360" w:hanging="360"/>
      </w:pPr>
    </w:lvl>
    <w:lvl w:ilvl="1" w:tplc="C994B1E8">
      <w:start w:val="1"/>
      <w:numFmt w:val="lowerLetter"/>
      <w:lvlText w:val="%2)"/>
      <w:lvlJc w:val="left"/>
      <w:pPr>
        <w:ind w:left="720" w:hanging="360"/>
      </w:pPr>
    </w:lvl>
    <w:lvl w:ilvl="2" w:tplc="A7DACE76">
      <w:start w:val="1"/>
      <w:numFmt w:val="decimal"/>
      <w:lvlText w:val="%3."/>
      <w:lvlJc w:val="left"/>
      <w:pPr>
        <w:ind w:left="2160" w:hanging="360"/>
      </w:pPr>
    </w:lvl>
    <w:lvl w:ilvl="3" w:tplc="00BA1C86">
      <w:start w:val="1"/>
      <w:numFmt w:val="lowerLetter"/>
      <w:lvlText w:val="%4."/>
      <w:lvlJc w:val="left"/>
      <w:pPr>
        <w:ind w:left="2880" w:hanging="360"/>
      </w:pPr>
    </w:lvl>
    <w:lvl w:ilvl="4" w:tplc="83F006F4">
      <w:start w:val="1"/>
      <w:numFmt w:val="decimal"/>
      <w:lvlText w:val="%5."/>
      <w:lvlJc w:val="left"/>
      <w:pPr>
        <w:ind w:left="3600" w:hanging="360"/>
      </w:pPr>
    </w:lvl>
    <w:lvl w:ilvl="5" w:tplc="18AA74C0">
      <w:start w:val="1"/>
      <w:numFmt w:val="lowerLetter"/>
      <w:lvlText w:val="%6."/>
      <w:lvlJc w:val="left"/>
      <w:pPr>
        <w:ind w:left="4320" w:hanging="360"/>
      </w:pPr>
    </w:lvl>
    <w:lvl w:ilvl="6" w:tplc="5546C5EA">
      <w:start w:val="1"/>
      <w:numFmt w:val="decimal"/>
      <w:lvlText w:val="%7."/>
      <w:lvlJc w:val="left"/>
      <w:pPr>
        <w:ind w:left="5040" w:hanging="360"/>
      </w:pPr>
    </w:lvl>
    <w:lvl w:ilvl="7" w:tplc="43325CC6">
      <w:start w:val="1"/>
      <w:numFmt w:val="lowerLetter"/>
      <w:lvlText w:val="%8."/>
      <w:lvlJc w:val="left"/>
      <w:pPr>
        <w:ind w:left="5760" w:hanging="360"/>
      </w:pPr>
    </w:lvl>
    <w:lvl w:ilvl="8" w:tplc="791A5A2C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26E6E54"/>
    <w:multiLevelType w:val="hybridMultilevel"/>
    <w:tmpl w:val="BF244C66"/>
    <w:lvl w:ilvl="0" w:tplc="7BB68D14">
      <w:start w:val="1"/>
      <w:numFmt w:val="decimal"/>
      <w:lvlText w:val="%1."/>
      <w:lvlJc w:val="left"/>
      <w:pPr>
        <w:ind w:left="360" w:hanging="360"/>
      </w:pPr>
    </w:lvl>
    <w:lvl w:ilvl="1" w:tplc="B808AB84">
      <w:start w:val="1"/>
      <w:numFmt w:val="lowerLetter"/>
      <w:lvlText w:val="%2)"/>
      <w:lvlJc w:val="left"/>
      <w:pPr>
        <w:ind w:left="720" w:hanging="360"/>
      </w:pPr>
    </w:lvl>
    <w:lvl w:ilvl="2" w:tplc="51604E38">
      <w:start w:val="1"/>
      <w:numFmt w:val="decimal"/>
      <w:lvlText w:val="%3."/>
      <w:lvlJc w:val="left"/>
      <w:pPr>
        <w:ind w:left="2160" w:hanging="360"/>
      </w:pPr>
    </w:lvl>
    <w:lvl w:ilvl="3" w:tplc="202A6EE4">
      <w:start w:val="1"/>
      <w:numFmt w:val="lowerLetter"/>
      <w:lvlText w:val="%4."/>
      <w:lvlJc w:val="left"/>
      <w:pPr>
        <w:ind w:left="2880" w:hanging="360"/>
      </w:pPr>
    </w:lvl>
    <w:lvl w:ilvl="4" w:tplc="993C09A0">
      <w:start w:val="1"/>
      <w:numFmt w:val="decimal"/>
      <w:lvlText w:val="%5."/>
      <w:lvlJc w:val="left"/>
      <w:pPr>
        <w:ind w:left="3600" w:hanging="360"/>
      </w:pPr>
    </w:lvl>
    <w:lvl w:ilvl="5" w:tplc="AF7CDF1A">
      <w:start w:val="1"/>
      <w:numFmt w:val="lowerLetter"/>
      <w:lvlText w:val="%6."/>
      <w:lvlJc w:val="left"/>
      <w:pPr>
        <w:ind w:left="4320" w:hanging="360"/>
      </w:pPr>
    </w:lvl>
    <w:lvl w:ilvl="6" w:tplc="ABB00DF6">
      <w:start w:val="1"/>
      <w:numFmt w:val="decimal"/>
      <w:lvlText w:val="%7."/>
      <w:lvlJc w:val="left"/>
      <w:pPr>
        <w:ind w:left="5040" w:hanging="360"/>
      </w:pPr>
    </w:lvl>
    <w:lvl w:ilvl="7" w:tplc="EBAA65BA">
      <w:start w:val="1"/>
      <w:numFmt w:val="lowerLetter"/>
      <w:lvlText w:val="%8."/>
      <w:lvlJc w:val="left"/>
      <w:pPr>
        <w:ind w:left="5760" w:hanging="360"/>
      </w:pPr>
    </w:lvl>
    <w:lvl w:ilvl="8" w:tplc="0A84EC62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63BA1C8A"/>
    <w:multiLevelType w:val="hybridMultilevel"/>
    <w:tmpl w:val="2E443F50"/>
    <w:lvl w:ilvl="0" w:tplc="731469CA">
      <w:start w:val="1"/>
      <w:numFmt w:val="lowerLetter"/>
      <w:lvlText w:val="%1)"/>
      <w:lvlJc w:val="left"/>
      <w:pPr>
        <w:ind w:left="720" w:hanging="360"/>
      </w:pPr>
    </w:lvl>
    <w:lvl w:ilvl="1" w:tplc="D180CBF0">
      <w:start w:val="1"/>
      <w:numFmt w:val="lowerLetter"/>
      <w:lvlText w:val="%2."/>
      <w:lvlJc w:val="left"/>
      <w:pPr>
        <w:ind w:left="1440" w:hanging="360"/>
      </w:pPr>
    </w:lvl>
    <w:lvl w:ilvl="2" w:tplc="5CC44246">
      <w:start w:val="1"/>
      <w:numFmt w:val="lowerLetter"/>
      <w:lvlText w:val="%3."/>
      <w:lvlJc w:val="left"/>
      <w:pPr>
        <w:ind w:left="2160" w:hanging="360"/>
      </w:pPr>
    </w:lvl>
    <w:lvl w:ilvl="3" w:tplc="0D2CD0AC">
      <w:start w:val="1"/>
      <w:numFmt w:val="lowerLetter"/>
      <w:lvlText w:val="%4."/>
      <w:lvlJc w:val="left"/>
      <w:pPr>
        <w:ind w:left="2880" w:hanging="360"/>
      </w:pPr>
    </w:lvl>
    <w:lvl w:ilvl="4" w:tplc="F20EC3AE">
      <w:start w:val="1"/>
      <w:numFmt w:val="lowerLetter"/>
      <w:lvlText w:val="%5."/>
      <w:lvlJc w:val="left"/>
      <w:pPr>
        <w:ind w:left="3600" w:hanging="360"/>
      </w:pPr>
    </w:lvl>
    <w:lvl w:ilvl="5" w:tplc="6E9480DA">
      <w:start w:val="1"/>
      <w:numFmt w:val="lowerLetter"/>
      <w:lvlText w:val="%6."/>
      <w:lvlJc w:val="left"/>
      <w:pPr>
        <w:ind w:left="4320" w:hanging="360"/>
      </w:pPr>
    </w:lvl>
    <w:lvl w:ilvl="6" w:tplc="BE7C181A">
      <w:start w:val="1"/>
      <w:numFmt w:val="lowerLetter"/>
      <w:lvlText w:val="%7."/>
      <w:lvlJc w:val="left"/>
      <w:pPr>
        <w:ind w:left="5040" w:hanging="360"/>
      </w:pPr>
    </w:lvl>
    <w:lvl w:ilvl="7" w:tplc="0128DC38">
      <w:start w:val="1"/>
      <w:numFmt w:val="lowerLetter"/>
      <w:lvlText w:val="%8."/>
      <w:lvlJc w:val="left"/>
      <w:pPr>
        <w:ind w:left="5760" w:hanging="360"/>
      </w:pPr>
    </w:lvl>
    <w:lvl w:ilvl="8" w:tplc="FF365F7C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65970FBF"/>
    <w:multiLevelType w:val="hybridMultilevel"/>
    <w:tmpl w:val="830CE0F2"/>
    <w:lvl w:ilvl="0" w:tplc="483EC764">
      <w:start w:val="1"/>
      <w:numFmt w:val="lowerLetter"/>
      <w:lvlText w:val="%1)"/>
      <w:lvlJc w:val="left"/>
      <w:pPr>
        <w:ind w:left="720" w:hanging="360"/>
      </w:pPr>
    </w:lvl>
    <w:lvl w:ilvl="1" w:tplc="D20CBEBE">
      <w:start w:val="1"/>
      <w:numFmt w:val="lowerLetter"/>
      <w:lvlText w:val="%2."/>
      <w:lvlJc w:val="left"/>
      <w:pPr>
        <w:ind w:left="1440" w:hanging="360"/>
      </w:pPr>
    </w:lvl>
    <w:lvl w:ilvl="2" w:tplc="0E40F668">
      <w:start w:val="1"/>
      <w:numFmt w:val="lowerLetter"/>
      <w:lvlText w:val="%3."/>
      <w:lvlJc w:val="left"/>
      <w:pPr>
        <w:ind w:left="2160" w:hanging="360"/>
      </w:pPr>
    </w:lvl>
    <w:lvl w:ilvl="3" w:tplc="82742BD4">
      <w:start w:val="1"/>
      <w:numFmt w:val="lowerLetter"/>
      <w:lvlText w:val="%4."/>
      <w:lvlJc w:val="left"/>
      <w:pPr>
        <w:ind w:left="2880" w:hanging="360"/>
      </w:pPr>
    </w:lvl>
    <w:lvl w:ilvl="4" w:tplc="DC5E8F42">
      <w:start w:val="1"/>
      <w:numFmt w:val="lowerLetter"/>
      <w:lvlText w:val="%5."/>
      <w:lvlJc w:val="left"/>
      <w:pPr>
        <w:ind w:left="3600" w:hanging="360"/>
      </w:pPr>
    </w:lvl>
    <w:lvl w:ilvl="5" w:tplc="4D8A03D6">
      <w:start w:val="1"/>
      <w:numFmt w:val="lowerLetter"/>
      <w:lvlText w:val="%6."/>
      <w:lvlJc w:val="left"/>
      <w:pPr>
        <w:ind w:left="4320" w:hanging="360"/>
      </w:pPr>
    </w:lvl>
    <w:lvl w:ilvl="6" w:tplc="9CC23DA0">
      <w:start w:val="1"/>
      <w:numFmt w:val="lowerLetter"/>
      <w:lvlText w:val="%7."/>
      <w:lvlJc w:val="left"/>
      <w:pPr>
        <w:ind w:left="5040" w:hanging="360"/>
      </w:pPr>
    </w:lvl>
    <w:lvl w:ilvl="7" w:tplc="7C4297E0">
      <w:start w:val="1"/>
      <w:numFmt w:val="lowerLetter"/>
      <w:lvlText w:val="%8."/>
      <w:lvlJc w:val="left"/>
      <w:pPr>
        <w:ind w:left="5760" w:hanging="360"/>
      </w:pPr>
    </w:lvl>
    <w:lvl w:ilvl="8" w:tplc="F42A92DC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63C559B"/>
    <w:multiLevelType w:val="hybridMultilevel"/>
    <w:tmpl w:val="A4086302"/>
    <w:lvl w:ilvl="0" w:tplc="A1D4C44E">
      <w:start w:val="1"/>
      <w:numFmt w:val="decimal"/>
      <w:lvlText w:val="%1."/>
      <w:lvlJc w:val="left"/>
      <w:pPr>
        <w:ind w:left="360" w:hanging="360"/>
      </w:pPr>
    </w:lvl>
    <w:lvl w:ilvl="1" w:tplc="5808A992">
      <w:start w:val="1"/>
      <w:numFmt w:val="lowerLetter"/>
      <w:lvlText w:val="%2)"/>
      <w:lvlJc w:val="left"/>
      <w:pPr>
        <w:ind w:left="720" w:hanging="360"/>
      </w:pPr>
    </w:lvl>
    <w:lvl w:ilvl="2" w:tplc="C7940E7A">
      <w:start w:val="1"/>
      <w:numFmt w:val="decimal"/>
      <w:lvlText w:val="%3."/>
      <w:lvlJc w:val="left"/>
      <w:pPr>
        <w:ind w:left="2160" w:hanging="360"/>
      </w:pPr>
    </w:lvl>
    <w:lvl w:ilvl="3" w:tplc="CE0C5BB4">
      <w:start w:val="1"/>
      <w:numFmt w:val="lowerLetter"/>
      <w:lvlText w:val="%4."/>
      <w:lvlJc w:val="left"/>
      <w:pPr>
        <w:ind w:left="2880" w:hanging="360"/>
      </w:pPr>
    </w:lvl>
    <w:lvl w:ilvl="4" w:tplc="88D4A20A">
      <w:start w:val="1"/>
      <w:numFmt w:val="decimal"/>
      <w:lvlText w:val="%5."/>
      <w:lvlJc w:val="left"/>
      <w:pPr>
        <w:ind w:left="3600" w:hanging="360"/>
      </w:pPr>
    </w:lvl>
    <w:lvl w:ilvl="5" w:tplc="F7703F2C">
      <w:start w:val="1"/>
      <w:numFmt w:val="lowerLetter"/>
      <w:lvlText w:val="%6."/>
      <w:lvlJc w:val="left"/>
      <w:pPr>
        <w:ind w:left="4320" w:hanging="360"/>
      </w:pPr>
    </w:lvl>
    <w:lvl w:ilvl="6" w:tplc="D77AF5F2">
      <w:start w:val="1"/>
      <w:numFmt w:val="decimal"/>
      <w:lvlText w:val="%7."/>
      <w:lvlJc w:val="left"/>
      <w:pPr>
        <w:ind w:left="5040" w:hanging="360"/>
      </w:pPr>
    </w:lvl>
    <w:lvl w:ilvl="7" w:tplc="ED5A2826">
      <w:start w:val="1"/>
      <w:numFmt w:val="lowerLetter"/>
      <w:lvlText w:val="%8."/>
      <w:lvlJc w:val="left"/>
      <w:pPr>
        <w:ind w:left="5760" w:hanging="360"/>
      </w:pPr>
    </w:lvl>
    <w:lvl w:ilvl="8" w:tplc="9D7C2852">
      <w:start w:val="1"/>
      <w:numFmt w:val="decimal"/>
      <w:lvlText w:val="%9."/>
      <w:lvlJc w:val="left"/>
      <w:pPr>
        <w:ind w:left="6480" w:hanging="360"/>
      </w:pPr>
    </w:lvl>
  </w:abstractNum>
  <w:abstractNum w:abstractNumId="164" w15:restartNumberingAfterBreak="0">
    <w:nsid w:val="666860D6"/>
    <w:multiLevelType w:val="hybridMultilevel"/>
    <w:tmpl w:val="98F8E1B0"/>
    <w:lvl w:ilvl="0" w:tplc="B178BC1C">
      <w:start w:val="1"/>
      <w:numFmt w:val="lowerLetter"/>
      <w:lvlText w:val="%1)"/>
      <w:lvlJc w:val="left"/>
      <w:pPr>
        <w:ind w:left="720" w:hanging="360"/>
      </w:pPr>
    </w:lvl>
    <w:lvl w:ilvl="1" w:tplc="276A67EE">
      <w:start w:val="1"/>
      <w:numFmt w:val="lowerLetter"/>
      <w:lvlText w:val="%2."/>
      <w:lvlJc w:val="left"/>
      <w:pPr>
        <w:ind w:left="1440" w:hanging="360"/>
      </w:pPr>
    </w:lvl>
    <w:lvl w:ilvl="2" w:tplc="A7C0246A">
      <w:start w:val="1"/>
      <w:numFmt w:val="lowerLetter"/>
      <w:lvlText w:val="%3."/>
      <w:lvlJc w:val="left"/>
      <w:pPr>
        <w:ind w:left="2160" w:hanging="360"/>
      </w:pPr>
    </w:lvl>
    <w:lvl w:ilvl="3" w:tplc="7312EF64">
      <w:start w:val="1"/>
      <w:numFmt w:val="lowerLetter"/>
      <w:lvlText w:val="%4."/>
      <w:lvlJc w:val="left"/>
      <w:pPr>
        <w:ind w:left="2880" w:hanging="360"/>
      </w:pPr>
    </w:lvl>
    <w:lvl w:ilvl="4" w:tplc="5622AD1A">
      <w:start w:val="1"/>
      <w:numFmt w:val="lowerLetter"/>
      <w:lvlText w:val="%5."/>
      <w:lvlJc w:val="left"/>
      <w:pPr>
        <w:ind w:left="3600" w:hanging="360"/>
      </w:pPr>
    </w:lvl>
    <w:lvl w:ilvl="5" w:tplc="2BEA2DAC">
      <w:start w:val="1"/>
      <w:numFmt w:val="lowerLetter"/>
      <w:lvlText w:val="%6."/>
      <w:lvlJc w:val="left"/>
      <w:pPr>
        <w:ind w:left="4320" w:hanging="360"/>
      </w:pPr>
    </w:lvl>
    <w:lvl w:ilvl="6" w:tplc="A23C5C42">
      <w:start w:val="1"/>
      <w:numFmt w:val="lowerLetter"/>
      <w:lvlText w:val="%7."/>
      <w:lvlJc w:val="left"/>
      <w:pPr>
        <w:ind w:left="5040" w:hanging="360"/>
      </w:pPr>
    </w:lvl>
    <w:lvl w:ilvl="7" w:tplc="D1A41134">
      <w:start w:val="1"/>
      <w:numFmt w:val="lowerLetter"/>
      <w:lvlText w:val="%8."/>
      <w:lvlJc w:val="left"/>
      <w:pPr>
        <w:ind w:left="5760" w:hanging="360"/>
      </w:pPr>
    </w:lvl>
    <w:lvl w:ilvl="8" w:tplc="4ABEBFCA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672F454F"/>
    <w:multiLevelType w:val="hybridMultilevel"/>
    <w:tmpl w:val="6A3AB290"/>
    <w:lvl w:ilvl="0" w:tplc="BD9ECD04">
      <w:start w:val="1"/>
      <w:numFmt w:val="lowerLetter"/>
      <w:lvlText w:val="%1)"/>
      <w:lvlJc w:val="left"/>
      <w:pPr>
        <w:ind w:left="720" w:hanging="360"/>
      </w:pPr>
    </w:lvl>
    <w:lvl w:ilvl="1" w:tplc="C22CA6A6">
      <w:start w:val="1"/>
      <w:numFmt w:val="lowerLetter"/>
      <w:lvlText w:val="%2."/>
      <w:lvlJc w:val="left"/>
      <w:pPr>
        <w:ind w:left="1440" w:hanging="360"/>
      </w:pPr>
    </w:lvl>
    <w:lvl w:ilvl="2" w:tplc="9788DD2A">
      <w:start w:val="1"/>
      <w:numFmt w:val="lowerLetter"/>
      <w:lvlText w:val="%3."/>
      <w:lvlJc w:val="left"/>
      <w:pPr>
        <w:ind w:left="2160" w:hanging="360"/>
      </w:pPr>
    </w:lvl>
    <w:lvl w:ilvl="3" w:tplc="5476834A">
      <w:start w:val="1"/>
      <w:numFmt w:val="lowerLetter"/>
      <w:lvlText w:val="%4."/>
      <w:lvlJc w:val="left"/>
      <w:pPr>
        <w:ind w:left="2880" w:hanging="360"/>
      </w:pPr>
    </w:lvl>
    <w:lvl w:ilvl="4" w:tplc="25548B74">
      <w:start w:val="1"/>
      <w:numFmt w:val="lowerLetter"/>
      <w:lvlText w:val="%5."/>
      <w:lvlJc w:val="left"/>
      <w:pPr>
        <w:ind w:left="3600" w:hanging="360"/>
      </w:pPr>
    </w:lvl>
    <w:lvl w:ilvl="5" w:tplc="64E07D4A">
      <w:start w:val="1"/>
      <w:numFmt w:val="lowerLetter"/>
      <w:lvlText w:val="%6."/>
      <w:lvlJc w:val="left"/>
      <w:pPr>
        <w:ind w:left="4320" w:hanging="360"/>
      </w:pPr>
    </w:lvl>
    <w:lvl w:ilvl="6" w:tplc="1B68A414">
      <w:start w:val="1"/>
      <w:numFmt w:val="lowerLetter"/>
      <w:lvlText w:val="%7."/>
      <w:lvlJc w:val="left"/>
      <w:pPr>
        <w:ind w:left="5040" w:hanging="360"/>
      </w:pPr>
    </w:lvl>
    <w:lvl w:ilvl="7" w:tplc="3584737C">
      <w:start w:val="1"/>
      <w:numFmt w:val="lowerLetter"/>
      <w:lvlText w:val="%8."/>
      <w:lvlJc w:val="left"/>
      <w:pPr>
        <w:ind w:left="5760" w:hanging="360"/>
      </w:pPr>
    </w:lvl>
    <w:lvl w:ilvl="8" w:tplc="E6EED25E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7531666"/>
    <w:multiLevelType w:val="hybridMultilevel"/>
    <w:tmpl w:val="E3002B0C"/>
    <w:lvl w:ilvl="0" w:tplc="F84E4C40">
      <w:start w:val="1"/>
      <w:numFmt w:val="lowerLetter"/>
      <w:lvlText w:val="%1)"/>
      <w:lvlJc w:val="left"/>
      <w:pPr>
        <w:ind w:left="720" w:hanging="360"/>
      </w:pPr>
    </w:lvl>
    <w:lvl w:ilvl="1" w:tplc="9EEE9C76">
      <w:start w:val="1"/>
      <w:numFmt w:val="lowerLetter"/>
      <w:lvlText w:val="%2."/>
      <w:lvlJc w:val="left"/>
      <w:pPr>
        <w:ind w:left="1440" w:hanging="360"/>
      </w:pPr>
    </w:lvl>
    <w:lvl w:ilvl="2" w:tplc="F50C5D10">
      <w:start w:val="1"/>
      <w:numFmt w:val="lowerLetter"/>
      <w:lvlText w:val="%3."/>
      <w:lvlJc w:val="left"/>
      <w:pPr>
        <w:ind w:left="2160" w:hanging="360"/>
      </w:pPr>
    </w:lvl>
    <w:lvl w:ilvl="3" w:tplc="A5E6184C">
      <w:start w:val="1"/>
      <w:numFmt w:val="lowerLetter"/>
      <w:lvlText w:val="%4."/>
      <w:lvlJc w:val="left"/>
      <w:pPr>
        <w:ind w:left="2880" w:hanging="360"/>
      </w:pPr>
    </w:lvl>
    <w:lvl w:ilvl="4" w:tplc="A210AA52">
      <w:start w:val="1"/>
      <w:numFmt w:val="lowerLetter"/>
      <w:lvlText w:val="%5."/>
      <w:lvlJc w:val="left"/>
      <w:pPr>
        <w:ind w:left="3600" w:hanging="360"/>
      </w:pPr>
    </w:lvl>
    <w:lvl w:ilvl="5" w:tplc="A7501624">
      <w:start w:val="1"/>
      <w:numFmt w:val="lowerLetter"/>
      <w:lvlText w:val="%6."/>
      <w:lvlJc w:val="left"/>
      <w:pPr>
        <w:ind w:left="4320" w:hanging="360"/>
      </w:pPr>
    </w:lvl>
    <w:lvl w:ilvl="6" w:tplc="E48A1AE6">
      <w:start w:val="1"/>
      <w:numFmt w:val="lowerLetter"/>
      <w:lvlText w:val="%7."/>
      <w:lvlJc w:val="left"/>
      <w:pPr>
        <w:ind w:left="5040" w:hanging="360"/>
      </w:pPr>
    </w:lvl>
    <w:lvl w:ilvl="7" w:tplc="54C8E84A">
      <w:start w:val="1"/>
      <w:numFmt w:val="lowerLetter"/>
      <w:lvlText w:val="%8."/>
      <w:lvlJc w:val="left"/>
      <w:pPr>
        <w:ind w:left="5760" w:hanging="360"/>
      </w:pPr>
    </w:lvl>
    <w:lvl w:ilvl="8" w:tplc="12D4C928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68194B1C"/>
    <w:multiLevelType w:val="hybridMultilevel"/>
    <w:tmpl w:val="7C9E4924"/>
    <w:lvl w:ilvl="0" w:tplc="6D9C8060">
      <w:start w:val="1"/>
      <w:numFmt w:val="lowerLetter"/>
      <w:lvlText w:val="%1)"/>
      <w:lvlJc w:val="left"/>
      <w:pPr>
        <w:ind w:left="720" w:hanging="360"/>
      </w:pPr>
    </w:lvl>
    <w:lvl w:ilvl="1" w:tplc="7F64B2A8">
      <w:start w:val="1"/>
      <w:numFmt w:val="lowerLetter"/>
      <w:lvlText w:val="%2."/>
      <w:lvlJc w:val="left"/>
      <w:pPr>
        <w:ind w:left="1440" w:hanging="360"/>
      </w:pPr>
    </w:lvl>
    <w:lvl w:ilvl="2" w:tplc="5F107C52">
      <w:start w:val="1"/>
      <w:numFmt w:val="lowerLetter"/>
      <w:lvlText w:val="%3."/>
      <w:lvlJc w:val="left"/>
      <w:pPr>
        <w:ind w:left="2160" w:hanging="360"/>
      </w:pPr>
    </w:lvl>
    <w:lvl w:ilvl="3" w:tplc="F544ED76">
      <w:start w:val="1"/>
      <w:numFmt w:val="lowerLetter"/>
      <w:lvlText w:val="%4."/>
      <w:lvlJc w:val="left"/>
      <w:pPr>
        <w:ind w:left="2880" w:hanging="360"/>
      </w:pPr>
    </w:lvl>
    <w:lvl w:ilvl="4" w:tplc="71869F90">
      <w:start w:val="1"/>
      <w:numFmt w:val="lowerLetter"/>
      <w:lvlText w:val="%5."/>
      <w:lvlJc w:val="left"/>
      <w:pPr>
        <w:ind w:left="3600" w:hanging="360"/>
      </w:pPr>
    </w:lvl>
    <w:lvl w:ilvl="5" w:tplc="0472F84A">
      <w:start w:val="1"/>
      <w:numFmt w:val="lowerLetter"/>
      <w:lvlText w:val="%6."/>
      <w:lvlJc w:val="left"/>
      <w:pPr>
        <w:ind w:left="4320" w:hanging="360"/>
      </w:pPr>
    </w:lvl>
    <w:lvl w:ilvl="6" w:tplc="FA44A7C8">
      <w:start w:val="1"/>
      <w:numFmt w:val="lowerLetter"/>
      <w:lvlText w:val="%7."/>
      <w:lvlJc w:val="left"/>
      <w:pPr>
        <w:ind w:left="5040" w:hanging="360"/>
      </w:pPr>
    </w:lvl>
    <w:lvl w:ilvl="7" w:tplc="4DD4199A">
      <w:start w:val="1"/>
      <w:numFmt w:val="lowerLetter"/>
      <w:lvlText w:val="%8."/>
      <w:lvlJc w:val="left"/>
      <w:pPr>
        <w:ind w:left="5760" w:hanging="360"/>
      </w:pPr>
    </w:lvl>
    <w:lvl w:ilvl="8" w:tplc="7E480FE0">
      <w:start w:val="1"/>
      <w:numFmt w:val="lowerLetter"/>
      <w:lvlText w:val="%9."/>
      <w:lvlJc w:val="left"/>
      <w:pPr>
        <w:ind w:left="6480" w:hanging="360"/>
      </w:pPr>
    </w:lvl>
  </w:abstractNum>
  <w:abstractNum w:abstractNumId="168" w15:restartNumberingAfterBreak="0">
    <w:nsid w:val="68500448"/>
    <w:multiLevelType w:val="hybridMultilevel"/>
    <w:tmpl w:val="BFCA43D8"/>
    <w:lvl w:ilvl="0" w:tplc="3C68BCCA">
      <w:start w:val="1"/>
      <w:numFmt w:val="lowerLetter"/>
      <w:lvlText w:val="%1)"/>
      <w:lvlJc w:val="left"/>
      <w:pPr>
        <w:ind w:left="720" w:hanging="360"/>
      </w:pPr>
    </w:lvl>
    <w:lvl w:ilvl="1" w:tplc="29FE4200">
      <w:start w:val="1"/>
      <w:numFmt w:val="lowerLetter"/>
      <w:lvlText w:val="%2."/>
      <w:lvlJc w:val="left"/>
      <w:pPr>
        <w:ind w:left="1440" w:hanging="360"/>
      </w:pPr>
    </w:lvl>
    <w:lvl w:ilvl="2" w:tplc="889EB610">
      <w:start w:val="1"/>
      <w:numFmt w:val="lowerLetter"/>
      <w:lvlText w:val="%3."/>
      <w:lvlJc w:val="left"/>
      <w:pPr>
        <w:ind w:left="2160" w:hanging="360"/>
      </w:pPr>
    </w:lvl>
    <w:lvl w:ilvl="3" w:tplc="31E0AE6A">
      <w:start w:val="1"/>
      <w:numFmt w:val="lowerLetter"/>
      <w:lvlText w:val="%4."/>
      <w:lvlJc w:val="left"/>
      <w:pPr>
        <w:ind w:left="2880" w:hanging="360"/>
      </w:pPr>
    </w:lvl>
    <w:lvl w:ilvl="4" w:tplc="9B081EBE">
      <w:start w:val="1"/>
      <w:numFmt w:val="lowerLetter"/>
      <w:lvlText w:val="%5."/>
      <w:lvlJc w:val="left"/>
      <w:pPr>
        <w:ind w:left="3600" w:hanging="360"/>
      </w:pPr>
    </w:lvl>
    <w:lvl w:ilvl="5" w:tplc="E11C9D56">
      <w:start w:val="1"/>
      <w:numFmt w:val="lowerLetter"/>
      <w:lvlText w:val="%6."/>
      <w:lvlJc w:val="left"/>
      <w:pPr>
        <w:ind w:left="4320" w:hanging="360"/>
      </w:pPr>
    </w:lvl>
    <w:lvl w:ilvl="6" w:tplc="6F8E1FB8">
      <w:start w:val="1"/>
      <w:numFmt w:val="lowerLetter"/>
      <w:lvlText w:val="%7."/>
      <w:lvlJc w:val="left"/>
      <w:pPr>
        <w:ind w:left="5040" w:hanging="360"/>
      </w:pPr>
    </w:lvl>
    <w:lvl w:ilvl="7" w:tplc="37ECCE80">
      <w:start w:val="1"/>
      <w:numFmt w:val="lowerLetter"/>
      <w:lvlText w:val="%8."/>
      <w:lvlJc w:val="left"/>
      <w:pPr>
        <w:ind w:left="5760" w:hanging="360"/>
      </w:pPr>
    </w:lvl>
    <w:lvl w:ilvl="8" w:tplc="8B62A0E8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68FE38C6"/>
    <w:multiLevelType w:val="hybridMultilevel"/>
    <w:tmpl w:val="9F389378"/>
    <w:lvl w:ilvl="0" w:tplc="DA6C00F2">
      <w:start w:val="1"/>
      <w:numFmt w:val="decimal"/>
      <w:lvlText w:val="%1."/>
      <w:lvlJc w:val="left"/>
      <w:pPr>
        <w:ind w:left="360" w:hanging="360"/>
      </w:pPr>
    </w:lvl>
    <w:lvl w:ilvl="1" w:tplc="A53EB598">
      <w:start w:val="1"/>
      <w:numFmt w:val="lowerLetter"/>
      <w:lvlText w:val="%2)"/>
      <w:lvlJc w:val="left"/>
      <w:pPr>
        <w:ind w:left="720" w:hanging="360"/>
      </w:pPr>
    </w:lvl>
    <w:lvl w:ilvl="2" w:tplc="038093EE">
      <w:start w:val="1"/>
      <w:numFmt w:val="decimal"/>
      <w:lvlText w:val="%3."/>
      <w:lvlJc w:val="left"/>
      <w:pPr>
        <w:ind w:left="2160" w:hanging="360"/>
      </w:pPr>
    </w:lvl>
    <w:lvl w:ilvl="3" w:tplc="8140FC1A">
      <w:start w:val="1"/>
      <w:numFmt w:val="lowerLetter"/>
      <w:lvlText w:val="%4."/>
      <w:lvlJc w:val="left"/>
      <w:pPr>
        <w:ind w:left="2880" w:hanging="360"/>
      </w:pPr>
    </w:lvl>
    <w:lvl w:ilvl="4" w:tplc="069E3A7A">
      <w:start w:val="1"/>
      <w:numFmt w:val="decimal"/>
      <w:lvlText w:val="%5."/>
      <w:lvlJc w:val="left"/>
      <w:pPr>
        <w:ind w:left="3600" w:hanging="360"/>
      </w:pPr>
    </w:lvl>
    <w:lvl w:ilvl="5" w:tplc="E14CC5CC">
      <w:start w:val="1"/>
      <w:numFmt w:val="lowerLetter"/>
      <w:lvlText w:val="%6."/>
      <w:lvlJc w:val="left"/>
      <w:pPr>
        <w:ind w:left="4320" w:hanging="360"/>
      </w:pPr>
    </w:lvl>
    <w:lvl w:ilvl="6" w:tplc="98848D3A">
      <w:start w:val="1"/>
      <w:numFmt w:val="decimal"/>
      <w:lvlText w:val="%7."/>
      <w:lvlJc w:val="left"/>
      <w:pPr>
        <w:ind w:left="5040" w:hanging="360"/>
      </w:pPr>
    </w:lvl>
    <w:lvl w:ilvl="7" w:tplc="661E1060">
      <w:start w:val="1"/>
      <w:numFmt w:val="lowerLetter"/>
      <w:lvlText w:val="%8."/>
      <w:lvlJc w:val="left"/>
      <w:pPr>
        <w:ind w:left="5760" w:hanging="360"/>
      </w:pPr>
    </w:lvl>
    <w:lvl w:ilvl="8" w:tplc="A5485AA2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6906516F"/>
    <w:multiLevelType w:val="hybridMultilevel"/>
    <w:tmpl w:val="AEE65C9C"/>
    <w:lvl w:ilvl="0" w:tplc="3CD8960A">
      <w:start w:val="1"/>
      <w:numFmt w:val="decimal"/>
      <w:lvlText w:val="%1."/>
      <w:lvlJc w:val="left"/>
      <w:pPr>
        <w:ind w:left="360" w:hanging="360"/>
      </w:pPr>
    </w:lvl>
    <w:lvl w:ilvl="1" w:tplc="7D84C644">
      <w:start w:val="1"/>
      <w:numFmt w:val="lowerLetter"/>
      <w:lvlText w:val="%2)"/>
      <w:lvlJc w:val="left"/>
      <w:pPr>
        <w:ind w:left="720" w:hanging="360"/>
      </w:pPr>
    </w:lvl>
    <w:lvl w:ilvl="2" w:tplc="91E223B2">
      <w:start w:val="1"/>
      <w:numFmt w:val="decimal"/>
      <w:lvlText w:val="%3."/>
      <w:lvlJc w:val="left"/>
      <w:pPr>
        <w:ind w:left="2160" w:hanging="360"/>
      </w:pPr>
    </w:lvl>
    <w:lvl w:ilvl="3" w:tplc="E1EE2CC0">
      <w:start w:val="1"/>
      <w:numFmt w:val="lowerLetter"/>
      <w:lvlText w:val="%4."/>
      <w:lvlJc w:val="left"/>
      <w:pPr>
        <w:ind w:left="2880" w:hanging="360"/>
      </w:pPr>
    </w:lvl>
    <w:lvl w:ilvl="4" w:tplc="1E0E7EF4">
      <w:start w:val="1"/>
      <w:numFmt w:val="decimal"/>
      <w:lvlText w:val="%5."/>
      <w:lvlJc w:val="left"/>
      <w:pPr>
        <w:ind w:left="3600" w:hanging="360"/>
      </w:pPr>
    </w:lvl>
    <w:lvl w:ilvl="5" w:tplc="B9B85480">
      <w:start w:val="1"/>
      <w:numFmt w:val="lowerLetter"/>
      <w:lvlText w:val="%6."/>
      <w:lvlJc w:val="left"/>
      <w:pPr>
        <w:ind w:left="4320" w:hanging="360"/>
      </w:pPr>
    </w:lvl>
    <w:lvl w:ilvl="6" w:tplc="17741088">
      <w:start w:val="1"/>
      <w:numFmt w:val="decimal"/>
      <w:lvlText w:val="%7."/>
      <w:lvlJc w:val="left"/>
      <w:pPr>
        <w:ind w:left="5040" w:hanging="360"/>
      </w:pPr>
    </w:lvl>
    <w:lvl w:ilvl="7" w:tplc="86F61002">
      <w:start w:val="1"/>
      <w:numFmt w:val="lowerLetter"/>
      <w:lvlText w:val="%8."/>
      <w:lvlJc w:val="left"/>
      <w:pPr>
        <w:ind w:left="5760" w:hanging="360"/>
      </w:pPr>
    </w:lvl>
    <w:lvl w:ilvl="8" w:tplc="9EB05074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69330E89"/>
    <w:multiLevelType w:val="hybridMultilevel"/>
    <w:tmpl w:val="8F82F2FA"/>
    <w:lvl w:ilvl="0" w:tplc="E2C06756">
      <w:start w:val="1"/>
      <w:numFmt w:val="decimal"/>
      <w:lvlText w:val="%1."/>
      <w:lvlJc w:val="left"/>
      <w:pPr>
        <w:ind w:left="360" w:hanging="360"/>
      </w:pPr>
    </w:lvl>
    <w:lvl w:ilvl="1" w:tplc="B5C4990E">
      <w:start w:val="1"/>
      <w:numFmt w:val="lowerLetter"/>
      <w:lvlText w:val="%2)"/>
      <w:lvlJc w:val="left"/>
      <w:pPr>
        <w:ind w:left="720" w:hanging="360"/>
      </w:pPr>
    </w:lvl>
    <w:lvl w:ilvl="2" w:tplc="54908C3C">
      <w:start w:val="1"/>
      <w:numFmt w:val="decimal"/>
      <w:lvlText w:val="%3."/>
      <w:lvlJc w:val="left"/>
      <w:pPr>
        <w:ind w:left="2160" w:hanging="360"/>
      </w:pPr>
    </w:lvl>
    <w:lvl w:ilvl="3" w:tplc="70364BFC">
      <w:start w:val="1"/>
      <w:numFmt w:val="lowerLetter"/>
      <w:lvlText w:val="%4."/>
      <w:lvlJc w:val="left"/>
      <w:pPr>
        <w:ind w:left="2880" w:hanging="360"/>
      </w:pPr>
    </w:lvl>
    <w:lvl w:ilvl="4" w:tplc="9AFC5F12">
      <w:start w:val="1"/>
      <w:numFmt w:val="decimal"/>
      <w:lvlText w:val="%5."/>
      <w:lvlJc w:val="left"/>
      <w:pPr>
        <w:ind w:left="3600" w:hanging="360"/>
      </w:pPr>
    </w:lvl>
    <w:lvl w:ilvl="5" w:tplc="C4E07830">
      <w:start w:val="1"/>
      <w:numFmt w:val="lowerLetter"/>
      <w:lvlText w:val="%6."/>
      <w:lvlJc w:val="left"/>
      <w:pPr>
        <w:ind w:left="4320" w:hanging="360"/>
      </w:pPr>
    </w:lvl>
    <w:lvl w:ilvl="6" w:tplc="250C8CD6">
      <w:start w:val="1"/>
      <w:numFmt w:val="decimal"/>
      <w:lvlText w:val="%7."/>
      <w:lvlJc w:val="left"/>
      <w:pPr>
        <w:ind w:left="5040" w:hanging="360"/>
      </w:pPr>
    </w:lvl>
    <w:lvl w:ilvl="7" w:tplc="86B07C28">
      <w:start w:val="1"/>
      <w:numFmt w:val="lowerLetter"/>
      <w:lvlText w:val="%8."/>
      <w:lvlJc w:val="left"/>
      <w:pPr>
        <w:ind w:left="5760" w:hanging="360"/>
      </w:pPr>
    </w:lvl>
    <w:lvl w:ilvl="8" w:tplc="6B6A4092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9BE5A83"/>
    <w:multiLevelType w:val="hybridMultilevel"/>
    <w:tmpl w:val="1C707B1E"/>
    <w:lvl w:ilvl="0" w:tplc="CC4C38B8">
      <w:start w:val="1"/>
      <w:numFmt w:val="decimal"/>
      <w:lvlText w:val="%1."/>
      <w:lvlJc w:val="left"/>
      <w:pPr>
        <w:ind w:left="360" w:hanging="360"/>
      </w:pPr>
    </w:lvl>
    <w:lvl w:ilvl="1" w:tplc="64520DF2">
      <w:start w:val="1"/>
      <w:numFmt w:val="lowerLetter"/>
      <w:lvlText w:val="%2)"/>
      <w:lvlJc w:val="left"/>
      <w:pPr>
        <w:ind w:left="720" w:hanging="360"/>
      </w:pPr>
    </w:lvl>
    <w:lvl w:ilvl="2" w:tplc="4BD0DEB4">
      <w:start w:val="1"/>
      <w:numFmt w:val="decimal"/>
      <w:lvlText w:val="%3."/>
      <w:lvlJc w:val="left"/>
      <w:pPr>
        <w:ind w:left="2160" w:hanging="360"/>
      </w:pPr>
    </w:lvl>
    <w:lvl w:ilvl="3" w:tplc="54B06694">
      <w:start w:val="1"/>
      <w:numFmt w:val="lowerLetter"/>
      <w:lvlText w:val="%4."/>
      <w:lvlJc w:val="left"/>
      <w:pPr>
        <w:ind w:left="2880" w:hanging="360"/>
      </w:pPr>
    </w:lvl>
    <w:lvl w:ilvl="4" w:tplc="954633AC">
      <w:start w:val="1"/>
      <w:numFmt w:val="decimal"/>
      <w:lvlText w:val="%5."/>
      <w:lvlJc w:val="left"/>
      <w:pPr>
        <w:ind w:left="3600" w:hanging="360"/>
      </w:pPr>
    </w:lvl>
    <w:lvl w:ilvl="5" w:tplc="C79C613E">
      <w:start w:val="1"/>
      <w:numFmt w:val="lowerLetter"/>
      <w:lvlText w:val="%6."/>
      <w:lvlJc w:val="left"/>
      <w:pPr>
        <w:ind w:left="4320" w:hanging="360"/>
      </w:pPr>
    </w:lvl>
    <w:lvl w:ilvl="6" w:tplc="01125948">
      <w:start w:val="1"/>
      <w:numFmt w:val="decimal"/>
      <w:lvlText w:val="%7."/>
      <w:lvlJc w:val="left"/>
      <w:pPr>
        <w:ind w:left="5040" w:hanging="360"/>
      </w:pPr>
    </w:lvl>
    <w:lvl w:ilvl="7" w:tplc="90F81918">
      <w:start w:val="1"/>
      <w:numFmt w:val="lowerLetter"/>
      <w:lvlText w:val="%8."/>
      <w:lvlJc w:val="left"/>
      <w:pPr>
        <w:ind w:left="5760" w:hanging="360"/>
      </w:pPr>
    </w:lvl>
    <w:lvl w:ilvl="8" w:tplc="01CE89DC">
      <w:start w:val="1"/>
      <w:numFmt w:val="decimal"/>
      <w:lvlText w:val="%9."/>
      <w:lvlJc w:val="left"/>
      <w:pPr>
        <w:ind w:left="6480" w:hanging="360"/>
      </w:pPr>
    </w:lvl>
  </w:abstractNum>
  <w:abstractNum w:abstractNumId="173" w15:restartNumberingAfterBreak="0">
    <w:nsid w:val="6A6D15B4"/>
    <w:multiLevelType w:val="hybridMultilevel"/>
    <w:tmpl w:val="931AB294"/>
    <w:lvl w:ilvl="0" w:tplc="4622F074">
      <w:start w:val="1"/>
      <w:numFmt w:val="lowerLetter"/>
      <w:lvlText w:val="%1)"/>
      <w:lvlJc w:val="left"/>
      <w:pPr>
        <w:ind w:left="720" w:hanging="360"/>
      </w:pPr>
    </w:lvl>
    <w:lvl w:ilvl="1" w:tplc="244852FA">
      <w:start w:val="1"/>
      <w:numFmt w:val="lowerLetter"/>
      <w:lvlText w:val="%2."/>
      <w:lvlJc w:val="left"/>
      <w:pPr>
        <w:ind w:left="1440" w:hanging="360"/>
      </w:pPr>
    </w:lvl>
    <w:lvl w:ilvl="2" w:tplc="93D248F8">
      <w:start w:val="1"/>
      <w:numFmt w:val="lowerLetter"/>
      <w:lvlText w:val="%3."/>
      <w:lvlJc w:val="left"/>
      <w:pPr>
        <w:ind w:left="2160" w:hanging="360"/>
      </w:pPr>
    </w:lvl>
    <w:lvl w:ilvl="3" w:tplc="B7D28AD8">
      <w:start w:val="1"/>
      <w:numFmt w:val="lowerLetter"/>
      <w:lvlText w:val="%4."/>
      <w:lvlJc w:val="left"/>
      <w:pPr>
        <w:ind w:left="2880" w:hanging="360"/>
      </w:pPr>
    </w:lvl>
    <w:lvl w:ilvl="4" w:tplc="0D1E75B2">
      <w:start w:val="1"/>
      <w:numFmt w:val="lowerLetter"/>
      <w:lvlText w:val="%5."/>
      <w:lvlJc w:val="left"/>
      <w:pPr>
        <w:ind w:left="3600" w:hanging="360"/>
      </w:pPr>
    </w:lvl>
    <w:lvl w:ilvl="5" w:tplc="AF9A2DB6">
      <w:start w:val="1"/>
      <w:numFmt w:val="lowerLetter"/>
      <w:lvlText w:val="%6."/>
      <w:lvlJc w:val="left"/>
      <w:pPr>
        <w:ind w:left="4320" w:hanging="360"/>
      </w:pPr>
    </w:lvl>
    <w:lvl w:ilvl="6" w:tplc="F6B67068">
      <w:start w:val="1"/>
      <w:numFmt w:val="lowerLetter"/>
      <w:lvlText w:val="%7."/>
      <w:lvlJc w:val="left"/>
      <w:pPr>
        <w:ind w:left="5040" w:hanging="360"/>
      </w:pPr>
    </w:lvl>
    <w:lvl w:ilvl="7" w:tplc="A39295F8">
      <w:start w:val="1"/>
      <w:numFmt w:val="lowerLetter"/>
      <w:lvlText w:val="%8."/>
      <w:lvlJc w:val="left"/>
      <w:pPr>
        <w:ind w:left="5760" w:hanging="360"/>
      </w:pPr>
    </w:lvl>
    <w:lvl w:ilvl="8" w:tplc="DC8A4D70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B613244"/>
    <w:multiLevelType w:val="hybridMultilevel"/>
    <w:tmpl w:val="3A9E1CEC"/>
    <w:lvl w:ilvl="0" w:tplc="D6A63C24">
      <w:start w:val="1"/>
      <w:numFmt w:val="lowerLetter"/>
      <w:lvlText w:val="%1)"/>
      <w:lvlJc w:val="left"/>
      <w:pPr>
        <w:ind w:left="720" w:hanging="360"/>
      </w:pPr>
    </w:lvl>
    <w:lvl w:ilvl="1" w:tplc="BD528B68">
      <w:start w:val="1"/>
      <w:numFmt w:val="lowerLetter"/>
      <w:lvlText w:val="%2."/>
      <w:lvlJc w:val="left"/>
      <w:pPr>
        <w:ind w:left="1440" w:hanging="360"/>
      </w:pPr>
    </w:lvl>
    <w:lvl w:ilvl="2" w:tplc="9D24F786">
      <w:start w:val="1"/>
      <w:numFmt w:val="lowerLetter"/>
      <w:lvlText w:val="%3."/>
      <w:lvlJc w:val="left"/>
      <w:pPr>
        <w:ind w:left="2160" w:hanging="360"/>
      </w:pPr>
    </w:lvl>
    <w:lvl w:ilvl="3" w:tplc="5136FDAE">
      <w:start w:val="1"/>
      <w:numFmt w:val="lowerLetter"/>
      <w:lvlText w:val="%4."/>
      <w:lvlJc w:val="left"/>
      <w:pPr>
        <w:ind w:left="2880" w:hanging="360"/>
      </w:pPr>
    </w:lvl>
    <w:lvl w:ilvl="4" w:tplc="AEBE231A">
      <w:start w:val="1"/>
      <w:numFmt w:val="lowerLetter"/>
      <w:lvlText w:val="%5."/>
      <w:lvlJc w:val="left"/>
      <w:pPr>
        <w:ind w:left="3600" w:hanging="360"/>
      </w:pPr>
    </w:lvl>
    <w:lvl w:ilvl="5" w:tplc="F28460B6">
      <w:start w:val="1"/>
      <w:numFmt w:val="lowerLetter"/>
      <w:lvlText w:val="%6."/>
      <w:lvlJc w:val="left"/>
      <w:pPr>
        <w:ind w:left="4320" w:hanging="360"/>
      </w:pPr>
    </w:lvl>
    <w:lvl w:ilvl="6" w:tplc="95D0BFB6">
      <w:start w:val="1"/>
      <w:numFmt w:val="lowerLetter"/>
      <w:lvlText w:val="%7."/>
      <w:lvlJc w:val="left"/>
      <w:pPr>
        <w:ind w:left="5040" w:hanging="360"/>
      </w:pPr>
    </w:lvl>
    <w:lvl w:ilvl="7" w:tplc="4E9C3DAE">
      <w:start w:val="1"/>
      <w:numFmt w:val="lowerLetter"/>
      <w:lvlText w:val="%8."/>
      <w:lvlJc w:val="left"/>
      <w:pPr>
        <w:ind w:left="5760" w:hanging="360"/>
      </w:pPr>
    </w:lvl>
    <w:lvl w:ilvl="8" w:tplc="9CA01F9E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6B65577C"/>
    <w:multiLevelType w:val="hybridMultilevel"/>
    <w:tmpl w:val="F2809CC8"/>
    <w:lvl w:ilvl="0" w:tplc="11F41728">
      <w:start w:val="1"/>
      <w:numFmt w:val="decimal"/>
      <w:lvlText w:val="%1."/>
      <w:lvlJc w:val="left"/>
      <w:pPr>
        <w:ind w:left="360" w:hanging="360"/>
      </w:pPr>
    </w:lvl>
    <w:lvl w:ilvl="1" w:tplc="C234D43E">
      <w:start w:val="1"/>
      <w:numFmt w:val="lowerLetter"/>
      <w:lvlText w:val="%2)"/>
      <w:lvlJc w:val="left"/>
      <w:pPr>
        <w:ind w:left="720" w:hanging="360"/>
      </w:pPr>
    </w:lvl>
    <w:lvl w:ilvl="2" w:tplc="D05E505A">
      <w:start w:val="1"/>
      <w:numFmt w:val="decimal"/>
      <w:lvlText w:val="%3."/>
      <w:lvlJc w:val="left"/>
      <w:pPr>
        <w:ind w:left="2160" w:hanging="360"/>
      </w:pPr>
    </w:lvl>
    <w:lvl w:ilvl="3" w:tplc="0DB43800">
      <w:start w:val="1"/>
      <w:numFmt w:val="lowerLetter"/>
      <w:lvlText w:val="%4."/>
      <w:lvlJc w:val="left"/>
      <w:pPr>
        <w:ind w:left="2880" w:hanging="360"/>
      </w:pPr>
    </w:lvl>
    <w:lvl w:ilvl="4" w:tplc="9FD63B86">
      <w:start w:val="1"/>
      <w:numFmt w:val="decimal"/>
      <w:lvlText w:val="%5."/>
      <w:lvlJc w:val="left"/>
      <w:pPr>
        <w:ind w:left="3600" w:hanging="360"/>
      </w:pPr>
    </w:lvl>
    <w:lvl w:ilvl="5" w:tplc="E0C6C334">
      <w:start w:val="1"/>
      <w:numFmt w:val="lowerLetter"/>
      <w:lvlText w:val="%6."/>
      <w:lvlJc w:val="left"/>
      <w:pPr>
        <w:ind w:left="4320" w:hanging="360"/>
      </w:pPr>
    </w:lvl>
    <w:lvl w:ilvl="6" w:tplc="25D0030C">
      <w:start w:val="1"/>
      <w:numFmt w:val="decimal"/>
      <w:lvlText w:val="%7."/>
      <w:lvlJc w:val="left"/>
      <w:pPr>
        <w:ind w:left="5040" w:hanging="360"/>
      </w:pPr>
    </w:lvl>
    <w:lvl w:ilvl="7" w:tplc="37007C9C">
      <w:start w:val="1"/>
      <w:numFmt w:val="lowerLetter"/>
      <w:lvlText w:val="%8."/>
      <w:lvlJc w:val="left"/>
      <w:pPr>
        <w:ind w:left="5760" w:hanging="360"/>
      </w:pPr>
    </w:lvl>
    <w:lvl w:ilvl="8" w:tplc="FCFABFD8">
      <w:start w:val="1"/>
      <w:numFmt w:val="decimal"/>
      <w:lvlText w:val="%9."/>
      <w:lvlJc w:val="left"/>
      <w:pPr>
        <w:ind w:left="6480" w:hanging="360"/>
      </w:pPr>
    </w:lvl>
  </w:abstractNum>
  <w:abstractNum w:abstractNumId="176" w15:restartNumberingAfterBreak="0">
    <w:nsid w:val="6B8E71F3"/>
    <w:multiLevelType w:val="hybridMultilevel"/>
    <w:tmpl w:val="917CE5D0"/>
    <w:lvl w:ilvl="0" w:tplc="0826DD3A">
      <w:start w:val="1"/>
      <w:numFmt w:val="lowerLetter"/>
      <w:lvlText w:val="%1)"/>
      <w:lvlJc w:val="left"/>
      <w:pPr>
        <w:ind w:left="720" w:hanging="360"/>
      </w:pPr>
    </w:lvl>
    <w:lvl w:ilvl="1" w:tplc="9D32FD92">
      <w:start w:val="1"/>
      <w:numFmt w:val="lowerLetter"/>
      <w:lvlText w:val="%2."/>
      <w:lvlJc w:val="left"/>
      <w:pPr>
        <w:ind w:left="1440" w:hanging="360"/>
      </w:pPr>
    </w:lvl>
    <w:lvl w:ilvl="2" w:tplc="4EF0DD40">
      <w:start w:val="1"/>
      <w:numFmt w:val="lowerLetter"/>
      <w:lvlText w:val="%3."/>
      <w:lvlJc w:val="left"/>
      <w:pPr>
        <w:ind w:left="2160" w:hanging="360"/>
      </w:pPr>
    </w:lvl>
    <w:lvl w:ilvl="3" w:tplc="A26C95B2">
      <w:start w:val="1"/>
      <w:numFmt w:val="lowerLetter"/>
      <w:lvlText w:val="%4."/>
      <w:lvlJc w:val="left"/>
      <w:pPr>
        <w:ind w:left="2880" w:hanging="360"/>
      </w:pPr>
    </w:lvl>
    <w:lvl w:ilvl="4" w:tplc="7122A830">
      <w:start w:val="1"/>
      <w:numFmt w:val="lowerLetter"/>
      <w:lvlText w:val="%5."/>
      <w:lvlJc w:val="left"/>
      <w:pPr>
        <w:ind w:left="3600" w:hanging="360"/>
      </w:pPr>
    </w:lvl>
    <w:lvl w:ilvl="5" w:tplc="D382C2CC">
      <w:start w:val="1"/>
      <w:numFmt w:val="lowerLetter"/>
      <w:lvlText w:val="%6."/>
      <w:lvlJc w:val="left"/>
      <w:pPr>
        <w:ind w:left="4320" w:hanging="360"/>
      </w:pPr>
    </w:lvl>
    <w:lvl w:ilvl="6" w:tplc="C8F86592">
      <w:start w:val="1"/>
      <w:numFmt w:val="lowerLetter"/>
      <w:lvlText w:val="%7."/>
      <w:lvlJc w:val="left"/>
      <w:pPr>
        <w:ind w:left="5040" w:hanging="360"/>
      </w:pPr>
    </w:lvl>
    <w:lvl w:ilvl="7" w:tplc="1092F1AE">
      <w:start w:val="1"/>
      <w:numFmt w:val="lowerLetter"/>
      <w:lvlText w:val="%8."/>
      <w:lvlJc w:val="left"/>
      <w:pPr>
        <w:ind w:left="5760" w:hanging="360"/>
      </w:pPr>
    </w:lvl>
    <w:lvl w:ilvl="8" w:tplc="4D145A5C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6C780D17"/>
    <w:multiLevelType w:val="hybridMultilevel"/>
    <w:tmpl w:val="A3A0C7BA"/>
    <w:lvl w:ilvl="0" w:tplc="D67A9050">
      <w:start w:val="1"/>
      <w:numFmt w:val="decimal"/>
      <w:lvlText w:val="%1."/>
      <w:lvlJc w:val="left"/>
      <w:pPr>
        <w:ind w:left="360" w:hanging="360"/>
      </w:pPr>
    </w:lvl>
    <w:lvl w:ilvl="1" w:tplc="DEA031B8">
      <w:start w:val="1"/>
      <w:numFmt w:val="lowerLetter"/>
      <w:lvlText w:val="%2)"/>
      <w:lvlJc w:val="left"/>
      <w:pPr>
        <w:ind w:left="720" w:hanging="360"/>
      </w:pPr>
    </w:lvl>
    <w:lvl w:ilvl="2" w:tplc="D56C20CE">
      <w:start w:val="1"/>
      <w:numFmt w:val="decimal"/>
      <w:lvlText w:val="%3."/>
      <w:lvlJc w:val="left"/>
      <w:pPr>
        <w:ind w:left="2160" w:hanging="360"/>
      </w:pPr>
    </w:lvl>
    <w:lvl w:ilvl="3" w:tplc="F758A4E0">
      <w:start w:val="1"/>
      <w:numFmt w:val="lowerLetter"/>
      <w:lvlText w:val="%4."/>
      <w:lvlJc w:val="left"/>
      <w:pPr>
        <w:ind w:left="2880" w:hanging="360"/>
      </w:pPr>
    </w:lvl>
    <w:lvl w:ilvl="4" w:tplc="C9C2ACB4">
      <w:start w:val="1"/>
      <w:numFmt w:val="decimal"/>
      <w:lvlText w:val="%5."/>
      <w:lvlJc w:val="left"/>
      <w:pPr>
        <w:ind w:left="3600" w:hanging="360"/>
      </w:pPr>
    </w:lvl>
    <w:lvl w:ilvl="5" w:tplc="EAA0ACDC">
      <w:start w:val="1"/>
      <w:numFmt w:val="lowerLetter"/>
      <w:lvlText w:val="%6."/>
      <w:lvlJc w:val="left"/>
      <w:pPr>
        <w:ind w:left="4320" w:hanging="360"/>
      </w:pPr>
    </w:lvl>
    <w:lvl w:ilvl="6" w:tplc="1084DFFC">
      <w:start w:val="1"/>
      <w:numFmt w:val="decimal"/>
      <w:lvlText w:val="%7."/>
      <w:lvlJc w:val="left"/>
      <w:pPr>
        <w:ind w:left="5040" w:hanging="360"/>
      </w:pPr>
    </w:lvl>
    <w:lvl w:ilvl="7" w:tplc="3FECA232">
      <w:start w:val="1"/>
      <w:numFmt w:val="lowerLetter"/>
      <w:lvlText w:val="%8."/>
      <w:lvlJc w:val="left"/>
      <w:pPr>
        <w:ind w:left="5760" w:hanging="360"/>
      </w:pPr>
    </w:lvl>
    <w:lvl w:ilvl="8" w:tplc="CEDC5B26">
      <w:start w:val="1"/>
      <w:numFmt w:val="decimal"/>
      <w:lvlText w:val="%9."/>
      <w:lvlJc w:val="left"/>
      <w:pPr>
        <w:ind w:left="6480" w:hanging="360"/>
      </w:pPr>
    </w:lvl>
  </w:abstractNum>
  <w:abstractNum w:abstractNumId="178" w15:restartNumberingAfterBreak="0">
    <w:nsid w:val="6E130DC9"/>
    <w:multiLevelType w:val="hybridMultilevel"/>
    <w:tmpl w:val="FD36866E"/>
    <w:lvl w:ilvl="0" w:tplc="A95CC520">
      <w:start w:val="1"/>
      <w:numFmt w:val="lowerLetter"/>
      <w:lvlText w:val="%1)"/>
      <w:lvlJc w:val="left"/>
      <w:pPr>
        <w:ind w:left="720" w:hanging="360"/>
      </w:pPr>
    </w:lvl>
    <w:lvl w:ilvl="1" w:tplc="116E285C">
      <w:start w:val="1"/>
      <w:numFmt w:val="lowerLetter"/>
      <w:lvlText w:val="%2."/>
      <w:lvlJc w:val="left"/>
      <w:pPr>
        <w:ind w:left="1440" w:hanging="360"/>
      </w:pPr>
    </w:lvl>
    <w:lvl w:ilvl="2" w:tplc="D5EA164C">
      <w:start w:val="1"/>
      <w:numFmt w:val="lowerLetter"/>
      <w:lvlText w:val="%3."/>
      <w:lvlJc w:val="left"/>
      <w:pPr>
        <w:ind w:left="2160" w:hanging="360"/>
      </w:pPr>
    </w:lvl>
    <w:lvl w:ilvl="3" w:tplc="BDD885E2">
      <w:start w:val="1"/>
      <w:numFmt w:val="lowerLetter"/>
      <w:lvlText w:val="%4."/>
      <w:lvlJc w:val="left"/>
      <w:pPr>
        <w:ind w:left="2880" w:hanging="360"/>
      </w:pPr>
    </w:lvl>
    <w:lvl w:ilvl="4" w:tplc="AA785C90">
      <w:start w:val="1"/>
      <w:numFmt w:val="lowerLetter"/>
      <w:lvlText w:val="%5."/>
      <w:lvlJc w:val="left"/>
      <w:pPr>
        <w:ind w:left="3600" w:hanging="360"/>
      </w:pPr>
    </w:lvl>
    <w:lvl w:ilvl="5" w:tplc="76089560">
      <w:start w:val="1"/>
      <w:numFmt w:val="lowerLetter"/>
      <w:lvlText w:val="%6."/>
      <w:lvlJc w:val="left"/>
      <w:pPr>
        <w:ind w:left="4320" w:hanging="360"/>
      </w:pPr>
    </w:lvl>
    <w:lvl w:ilvl="6" w:tplc="0C103F6E">
      <w:start w:val="1"/>
      <w:numFmt w:val="lowerLetter"/>
      <w:lvlText w:val="%7."/>
      <w:lvlJc w:val="left"/>
      <w:pPr>
        <w:ind w:left="5040" w:hanging="360"/>
      </w:pPr>
    </w:lvl>
    <w:lvl w:ilvl="7" w:tplc="CC6499C4">
      <w:start w:val="1"/>
      <w:numFmt w:val="lowerLetter"/>
      <w:lvlText w:val="%8."/>
      <w:lvlJc w:val="left"/>
      <w:pPr>
        <w:ind w:left="5760" w:hanging="360"/>
      </w:pPr>
    </w:lvl>
    <w:lvl w:ilvl="8" w:tplc="70D2C826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70263E28"/>
    <w:multiLevelType w:val="hybridMultilevel"/>
    <w:tmpl w:val="81E48C6A"/>
    <w:lvl w:ilvl="0" w:tplc="2446DFD2">
      <w:start w:val="1"/>
      <w:numFmt w:val="decimal"/>
      <w:lvlText w:val="%1."/>
      <w:lvlJc w:val="left"/>
      <w:pPr>
        <w:ind w:left="360" w:hanging="360"/>
      </w:pPr>
    </w:lvl>
    <w:lvl w:ilvl="1" w:tplc="FF8E9C32">
      <w:start w:val="1"/>
      <w:numFmt w:val="lowerLetter"/>
      <w:lvlText w:val="%2)"/>
      <w:lvlJc w:val="left"/>
      <w:pPr>
        <w:ind w:left="720" w:hanging="360"/>
      </w:pPr>
    </w:lvl>
    <w:lvl w:ilvl="2" w:tplc="C046F56E">
      <w:start w:val="1"/>
      <w:numFmt w:val="decimal"/>
      <w:lvlText w:val="%3."/>
      <w:lvlJc w:val="left"/>
      <w:pPr>
        <w:ind w:left="2160" w:hanging="360"/>
      </w:pPr>
    </w:lvl>
    <w:lvl w:ilvl="3" w:tplc="47725206">
      <w:start w:val="1"/>
      <w:numFmt w:val="lowerLetter"/>
      <w:lvlText w:val="%4."/>
      <w:lvlJc w:val="left"/>
      <w:pPr>
        <w:ind w:left="2880" w:hanging="360"/>
      </w:pPr>
    </w:lvl>
    <w:lvl w:ilvl="4" w:tplc="41FCDB32">
      <w:start w:val="1"/>
      <w:numFmt w:val="decimal"/>
      <w:lvlText w:val="%5."/>
      <w:lvlJc w:val="left"/>
      <w:pPr>
        <w:ind w:left="3600" w:hanging="360"/>
      </w:pPr>
    </w:lvl>
    <w:lvl w:ilvl="5" w:tplc="A04E374E">
      <w:start w:val="1"/>
      <w:numFmt w:val="lowerLetter"/>
      <w:lvlText w:val="%6."/>
      <w:lvlJc w:val="left"/>
      <w:pPr>
        <w:ind w:left="4320" w:hanging="360"/>
      </w:pPr>
    </w:lvl>
    <w:lvl w:ilvl="6" w:tplc="F572C458">
      <w:start w:val="1"/>
      <w:numFmt w:val="decimal"/>
      <w:lvlText w:val="%7."/>
      <w:lvlJc w:val="left"/>
      <w:pPr>
        <w:ind w:left="5040" w:hanging="360"/>
      </w:pPr>
    </w:lvl>
    <w:lvl w:ilvl="7" w:tplc="D500F4CA">
      <w:start w:val="1"/>
      <w:numFmt w:val="lowerLetter"/>
      <w:lvlText w:val="%8."/>
      <w:lvlJc w:val="left"/>
      <w:pPr>
        <w:ind w:left="5760" w:hanging="360"/>
      </w:pPr>
    </w:lvl>
    <w:lvl w:ilvl="8" w:tplc="71C4EF18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70AE2256"/>
    <w:multiLevelType w:val="hybridMultilevel"/>
    <w:tmpl w:val="ED824C82"/>
    <w:lvl w:ilvl="0" w:tplc="904AE78E">
      <w:start w:val="1"/>
      <w:numFmt w:val="lowerLetter"/>
      <w:lvlText w:val="%1)"/>
      <w:lvlJc w:val="left"/>
      <w:pPr>
        <w:ind w:left="720" w:hanging="360"/>
      </w:pPr>
    </w:lvl>
    <w:lvl w:ilvl="1" w:tplc="D6587BF6">
      <w:start w:val="1"/>
      <w:numFmt w:val="lowerLetter"/>
      <w:lvlText w:val="%2."/>
      <w:lvlJc w:val="left"/>
      <w:pPr>
        <w:ind w:left="1440" w:hanging="360"/>
      </w:pPr>
    </w:lvl>
    <w:lvl w:ilvl="2" w:tplc="27660206">
      <w:start w:val="1"/>
      <w:numFmt w:val="lowerLetter"/>
      <w:lvlText w:val="%3."/>
      <w:lvlJc w:val="left"/>
      <w:pPr>
        <w:ind w:left="2160" w:hanging="360"/>
      </w:pPr>
    </w:lvl>
    <w:lvl w:ilvl="3" w:tplc="E9AAB73C">
      <w:start w:val="1"/>
      <w:numFmt w:val="lowerLetter"/>
      <w:lvlText w:val="%4."/>
      <w:lvlJc w:val="left"/>
      <w:pPr>
        <w:ind w:left="2880" w:hanging="360"/>
      </w:pPr>
    </w:lvl>
    <w:lvl w:ilvl="4" w:tplc="31BA3794">
      <w:start w:val="1"/>
      <w:numFmt w:val="lowerLetter"/>
      <w:lvlText w:val="%5."/>
      <w:lvlJc w:val="left"/>
      <w:pPr>
        <w:ind w:left="3600" w:hanging="360"/>
      </w:pPr>
    </w:lvl>
    <w:lvl w:ilvl="5" w:tplc="B9CA02FC">
      <w:start w:val="1"/>
      <w:numFmt w:val="lowerLetter"/>
      <w:lvlText w:val="%6."/>
      <w:lvlJc w:val="left"/>
      <w:pPr>
        <w:ind w:left="4320" w:hanging="360"/>
      </w:pPr>
    </w:lvl>
    <w:lvl w:ilvl="6" w:tplc="D04C699A">
      <w:start w:val="1"/>
      <w:numFmt w:val="lowerLetter"/>
      <w:lvlText w:val="%7."/>
      <w:lvlJc w:val="left"/>
      <w:pPr>
        <w:ind w:left="5040" w:hanging="360"/>
      </w:pPr>
    </w:lvl>
    <w:lvl w:ilvl="7" w:tplc="91A01BC0">
      <w:start w:val="1"/>
      <w:numFmt w:val="lowerLetter"/>
      <w:lvlText w:val="%8."/>
      <w:lvlJc w:val="left"/>
      <w:pPr>
        <w:ind w:left="5760" w:hanging="360"/>
      </w:pPr>
    </w:lvl>
    <w:lvl w:ilvl="8" w:tplc="1D664A8A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715D3E00"/>
    <w:multiLevelType w:val="hybridMultilevel"/>
    <w:tmpl w:val="76FC33A6"/>
    <w:lvl w:ilvl="0" w:tplc="C6229C68">
      <w:start w:val="1"/>
      <w:numFmt w:val="decimal"/>
      <w:lvlText w:val="%1."/>
      <w:lvlJc w:val="left"/>
      <w:pPr>
        <w:ind w:left="360" w:hanging="360"/>
      </w:pPr>
    </w:lvl>
    <w:lvl w:ilvl="1" w:tplc="B860C652">
      <w:start w:val="1"/>
      <w:numFmt w:val="lowerLetter"/>
      <w:lvlText w:val="%2)"/>
      <w:lvlJc w:val="left"/>
      <w:pPr>
        <w:ind w:left="720" w:hanging="360"/>
      </w:pPr>
    </w:lvl>
    <w:lvl w:ilvl="2" w:tplc="D5940892">
      <w:start w:val="1"/>
      <w:numFmt w:val="decimal"/>
      <w:lvlText w:val="%3."/>
      <w:lvlJc w:val="left"/>
      <w:pPr>
        <w:ind w:left="2160" w:hanging="360"/>
      </w:pPr>
    </w:lvl>
    <w:lvl w:ilvl="3" w:tplc="0CF21F16">
      <w:start w:val="1"/>
      <w:numFmt w:val="lowerLetter"/>
      <w:lvlText w:val="%4."/>
      <w:lvlJc w:val="left"/>
      <w:pPr>
        <w:ind w:left="2880" w:hanging="360"/>
      </w:pPr>
    </w:lvl>
    <w:lvl w:ilvl="4" w:tplc="CF78EC7E">
      <w:start w:val="1"/>
      <w:numFmt w:val="decimal"/>
      <w:lvlText w:val="%5."/>
      <w:lvlJc w:val="left"/>
      <w:pPr>
        <w:ind w:left="3600" w:hanging="360"/>
      </w:pPr>
    </w:lvl>
    <w:lvl w:ilvl="5" w:tplc="2EE0B26A">
      <w:start w:val="1"/>
      <w:numFmt w:val="lowerLetter"/>
      <w:lvlText w:val="%6."/>
      <w:lvlJc w:val="left"/>
      <w:pPr>
        <w:ind w:left="4320" w:hanging="360"/>
      </w:pPr>
    </w:lvl>
    <w:lvl w:ilvl="6" w:tplc="37E48C46">
      <w:start w:val="1"/>
      <w:numFmt w:val="decimal"/>
      <w:lvlText w:val="%7."/>
      <w:lvlJc w:val="left"/>
      <w:pPr>
        <w:ind w:left="5040" w:hanging="360"/>
      </w:pPr>
    </w:lvl>
    <w:lvl w:ilvl="7" w:tplc="034494D6">
      <w:start w:val="1"/>
      <w:numFmt w:val="lowerLetter"/>
      <w:lvlText w:val="%8."/>
      <w:lvlJc w:val="left"/>
      <w:pPr>
        <w:ind w:left="5760" w:hanging="360"/>
      </w:pPr>
    </w:lvl>
    <w:lvl w:ilvl="8" w:tplc="84AC499E">
      <w:start w:val="1"/>
      <w:numFmt w:val="decimal"/>
      <w:lvlText w:val="%9."/>
      <w:lvlJc w:val="left"/>
      <w:pPr>
        <w:ind w:left="6480" w:hanging="360"/>
      </w:pPr>
    </w:lvl>
  </w:abstractNum>
  <w:abstractNum w:abstractNumId="182" w15:restartNumberingAfterBreak="0">
    <w:nsid w:val="719A025B"/>
    <w:multiLevelType w:val="hybridMultilevel"/>
    <w:tmpl w:val="3D3A2398"/>
    <w:lvl w:ilvl="0" w:tplc="DDC0970A">
      <w:start w:val="1"/>
      <w:numFmt w:val="decimal"/>
      <w:lvlText w:val="%1."/>
      <w:lvlJc w:val="left"/>
      <w:pPr>
        <w:ind w:left="360" w:hanging="360"/>
      </w:pPr>
    </w:lvl>
    <w:lvl w:ilvl="1" w:tplc="C55840A2">
      <w:start w:val="1"/>
      <w:numFmt w:val="lowerLetter"/>
      <w:lvlText w:val="%2)"/>
      <w:lvlJc w:val="left"/>
      <w:pPr>
        <w:ind w:left="720" w:hanging="360"/>
      </w:pPr>
    </w:lvl>
    <w:lvl w:ilvl="2" w:tplc="EB666230">
      <w:start w:val="1"/>
      <w:numFmt w:val="decimal"/>
      <w:lvlText w:val="%3."/>
      <w:lvlJc w:val="left"/>
      <w:pPr>
        <w:ind w:left="2160" w:hanging="360"/>
      </w:pPr>
    </w:lvl>
    <w:lvl w:ilvl="3" w:tplc="42CAAB1E">
      <w:start w:val="1"/>
      <w:numFmt w:val="lowerLetter"/>
      <w:lvlText w:val="%4."/>
      <w:lvlJc w:val="left"/>
      <w:pPr>
        <w:ind w:left="2880" w:hanging="360"/>
      </w:pPr>
    </w:lvl>
    <w:lvl w:ilvl="4" w:tplc="188AD4DC">
      <w:start w:val="1"/>
      <w:numFmt w:val="decimal"/>
      <w:lvlText w:val="%5."/>
      <w:lvlJc w:val="left"/>
      <w:pPr>
        <w:ind w:left="3600" w:hanging="360"/>
      </w:pPr>
    </w:lvl>
    <w:lvl w:ilvl="5" w:tplc="7986A884">
      <w:start w:val="1"/>
      <w:numFmt w:val="lowerLetter"/>
      <w:lvlText w:val="%6."/>
      <w:lvlJc w:val="left"/>
      <w:pPr>
        <w:ind w:left="4320" w:hanging="360"/>
      </w:pPr>
    </w:lvl>
    <w:lvl w:ilvl="6" w:tplc="751C1330">
      <w:start w:val="1"/>
      <w:numFmt w:val="decimal"/>
      <w:lvlText w:val="%7."/>
      <w:lvlJc w:val="left"/>
      <w:pPr>
        <w:ind w:left="5040" w:hanging="360"/>
      </w:pPr>
    </w:lvl>
    <w:lvl w:ilvl="7" w:tplc="9350E506">
      <w:start w:val="1"/>
      <w:numFmt w:val="lowerLetter"/>
      <w:lvlText w:val="%8."/>
      <w:lvlJc w:val="left"/>
      <w:pPr>
        <w:ind w:left="5760" w:hanging="360"/>
      </w:pPr>
    </w:lvl>
    <w:lvl w:ilvl="8" w:tplc="9962CA62">
      <w:start w:val="1"/>
      <w:numFmt w:val="decimal"/>
      <w:lvlText w:val="%9."/>
      <w:lvlJc w:val="left"/>
      <w:pPr>
        <w:ind w:left="6480" w:hanging="360"/>
      </w:pPr>
    </w:lvl>
  </w:abstractNum>
  <w:abstractNum w:abstractNumId="183" w15:restartNumberingAfterBreak="0">
    <w:nsid w:val="71B5766D"/>
    <w:multiLevelType w:val="hybridMultilevel"/>
    <w:tmpl w:val="EC309D14"/>
    <w:lvl w:ilvl="0" w:tplc="7A12AAB6">
      <w:start w:val="1"/>
      <w:numFmt w:val="decimal"/>
      <w:lvlText w:val="%1."/>
      <w:lvlJc w:val="left"/>
      <w:pPr>
        <w:ind w:left="360" w:hanging="360"/>
      </w:pPr>
    </w:lvl>
    <w:lvl w:ilvl="1" w:tplc="8DA8EC86">
      <w:start w:val="1"/>
      <w:numFmt w:val="lowerLetter"/>
      <w:lvlText w:val="%2)"/>
      <w:lvlJc w:val="left"/>
      <w:pPr>
        <w:ind w:left="720" w:hanging="360"/>
      </w:pPr>
    </w:lvl>
    <w:lvl w:ilvl="2" w:tplc="84227652">
      <w:start w:val="1"/>
      <w:numFmt w:val="decimal"/>
      <w:lvlText w:val="%3."/>
      <w:lvlJc w:val="left"/>
      <w:pPr>
        <w:ind w:left="2160" w:hanging="360"/>
      </w:pPr>
    </w:lvl>
    <w:lvl w:ilvl="3" w:tplc="C590C6A4">
      <w:start w:val="1"/>
      <w:numFmt w:val="lowerLetter"/>
      <w:lvlText w:val="%4."/>
      <w:lvlJc w:val="left"/>
      <w:pPr>
        <w:ind w:left="2880" w:hanging="360"/>
      </w:pPr>
    </w:lvl>
    <w:lvl w:ilvl="4" w:tplc="FA401886">
      <w:start w:val="1"/>
      <w:numFmt w:val="decimal"/>
      <w:lvlText w:val="%5."/>
      <w:lvlJc w:val="left"/>
      <w:pPr>
        <w:ind w:left="3600" w:hanging="360"/>
      </w:pPr>
    </w:lvl>
    <w:lvl w:ilvl="5" w:tplc="53C8AA6A">
      <w:start w:val="1"/>
      <w:numFmt w:val="lowerLetter"/>
      <w:lvlText w:val="%6."/>
      <w:lvlJc w:val="left"/>
      <w:pPr>
        <w:ind w:left="4320" w:hanging="360"/>
      </w:pPr>
    </w:lvl>
    <w:lvl w:ilvl="6" w:tplc="54826428">
      <w:start w:val="1"/>
      <w:numFmt w:val="decimal"/>
      <w:lvlText w:val="%7."/>
      <w:lvlJc w:val="left"/>
      <w:pPr>
        <w:ind w:left="5040" w:hanging="360"/>
      </w:pPr>
    </w:lvl>
    <w:lvl w:ilvl="7" w:tplc="B700170A">
      <w:start w:val="1"/>
      <w:numFmt w:val="lowerLetter"/>
      <w:lvlText w:val="%8."/>
      <w:lvlJc w:val="left"/>
      <w:pPr>
        <w:ind w:left="5760" w:hanging="360"/>
      </w:pPr>
    </w:lvl>
    <w:lvl w:ilvl="8" w:tplc="6052B8EC">
      <w:start w:val="1"/>
      <w:numFmt w:val="decimal"/>
      <w:lvlText w:val="%9."/>
      <w:lvlJc w:val="left"/>
      <w:pPr>
        <w:ind w:left="6480" w:hanging="360"/>
      </w:pPr>
    </w:lvl>
  </w:abstractNum>
  <w:abstractNum w:abstractNumId="184" w15:restartNumberingAfterBreak="0">
    <w:nsid w:val="72253B63"/>
    <w:multiLevelType w:val="hybridMultilevel"/>
    <w:tmpl w:val="1E202850"/>
    <w:lvl w:ilvl="0" w:tplc="D00E2930">
      <w:start w:val="1"/>
      <w:numFmt w:val="decimal"/>
      <w:lvlText w:val="%1."/>
      <w:lvlJc w:val="left"/>
      <w:pPr>
        <w:ind w:left="360" w:hanging="360"/>
      </w:pPr>
    </w:lvl>
    <w:lvl w:ilvl="1" w:tplc="6A34B824">
      <w:start w:val="1"/>
      <w:numFmt w:val="lowerLetter"/>
      <w:lvlText w:val="%2)"/>
      <w:lvlJc w:val="left"/>
      <w:pPr>
        <w:ind w:left="720" w:hanging="360"/>
      </w:pPr>
    </w:lvl>
    <w:lvl w:ilvl="2" w:tplc="D7E63DB8">
      <w:start w:val="1"/>
      <w:numFmt w:val="decimal"/>
      <w:lvlText w:val="%3."/>
      <w:lvlJc w:val="left"/>
      <w:pPr>
        <w:ind w:left="2160" w:hanging="360"/>
      </w:pPr>
    </w:lvl>
    <w:lvl w:ilvl="3" w:tplc="277AF3D0">
      <w:start w:val="1"/>
      <w:numFmt w:val="lowerLetter"/>
      <w:lvlText w:val="%4."/>
      <w:lvlJc w:val="left"/>
      <w:pPr>
        <w:ind w:left="2880" w:hanging="360"/>
      </w:pPr>
    </w:lvl>
    <w:lvl w:ilvl="4" w:tplc="158E60BA">
      <w:start w:val="1"/>
      <w:numFmt w:val="decimal"/>
      <w:lvlText w:val="%5."/>
      <w:lvlJc w:val="left"/>
      <w:pPr>
        <w:ind w:left="3600" w:hanging="360"/>
      </w:pPr>
    </w:lvl>
    <w:lvl w:ilvl="5" w:tplc="3EEC36BA">
      <w:start w:val="1"/>
      <w:numFmt w:val="lowerLetter"/>
      <w:lvlText w:val="%6."/>
      <w:lvlJc w:val="left"/>
      <w:pPr>
        <w:ind w:left="4320" w:hanging="360"/>
      </w:pPr>
    </w:lvl>
    <w:lvl w:ilvl="6" w:tplc="F9280ED2">
      <w:start w:val="1"/>
      <w:numFmt w:val="decimal"/>
      <w:lvlText w:val="%7."/>
      <w:lvlJc w:val="left"/>
      <w:pPr>
        <w:ind w:left="5040" w:hanging="360"/>
      </w:pPr>
    </w:lvl>
    <w:lvl w:ilvl="7" w:tplc="0DFA9536">
      <w:start w:val="1"/>
      <w:numFmt w:val="lowerLetter"/>
      <w:lvlText w:val="%8."/>
      <w:lvlJc w:val="left"/>
      <w:pPr>
        <w:ind w:left="5760" w:hanging="360"/>
      </w:pPr>
    </w:lvl>
    <w:lvl w:ilvl="8" w:tplc="A084647A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726854C9"/>
    <w:multiLevelType w:val="hybridMultilevel"/>
    <w:tmpl w:val="BA7E075E"/>
    <w:lvl w:ilvl="0" w:tplc="F168D87E">
      <w:start w:val="1"/>
      <w:numFmt w:val="lowerLetter"/>
      <w:lvlText w:val="%1)"/>
      <w:lvlJc w:val="left"/>
      <w:pPr>
        <w:ind w:left="720" w:hanging="360"/>
      </w:pPr>
    </w:lvl>
    <w:lvl w:ilvl="1" w:tplc="D1D688F6">
      <w:start w:val="1"/>
      <w:numFmt w:val="lowerLetter"/>
      <w:lvlText w:val="%2."/>
      <w:lvlJc w:val="left"/>
      <w:pPr>
        <w:ind w:left="1440" w:hanging="360"/>
      </w:pPr>
    </w:lvl>
    <w:lvl w:ilvl="2" w:tplc="ACC0AE84">
      <w:start w:val="1"/>
      <w:numFmt w:val="lowerLetter"/>
      <w:lvlText w:val="%3."/>
      <w:lvlJc w:val="left"/>
      <w:pPr>
        <w:ind w:left="2160" w:hanging="360"/>
      </w:pPr>
    </w:lvl>
    <w:lvl w:ilvl="3" w:tplc="A1BAE78C">
      <w:start w:val="1"/>
      <w:numFmt w:val="lowerLetter"/>
      <w:lvlText w:val="%4."/>
      <w:lvlJc w:val="left"/>
      <w:pPr>
        <w:ind w:left="2880" w:hanging="360"/>
      </w:pPr>
    </w:lvl>
    <w:lvl w:ilvl="4" w:tplc="93582A36">
      <w:start w:val="1"/>
      <w:numFmt w:val="lowerLetter"/>
      <w:lvlText w:val="%5."/>
      <w:lvlJc w:val="left"/>
      <w:pPr>
        <w:ind w:left="3600" w:hanging="360"/>
      </w:pPr>
    </w:lvl>
    <w:lvl w:ilvl="5" w:tplc="C616C274">
      <w:start w:val="1"/>
      <w:numFmt w:val="lowerLetter"/>
      <w:lvlText w:val="%6."/>
      <w:lvlJc w:val="left"/>
      <w:pPr>
        <w:ind w:left="4320" w:hanging="360"/>
      </w:pPr>
    </w:lvl>
    <w:lvl w:ilvl="6" w:tplc="6D0CDEC6">
      <w:start w:val="1"/>
      <w:numFmt w:val="lowerLetter"/>
      <w:lvlText w:val="%7."/>
      <w:lvlJc w:val="left"/>
      <w:pPr>
        <w:ind w:left="5040" w:hanging="360"/>
      </w:pPr>
    </w:lvl>
    <w:lvl w:ilvl="7" w:tplc="E662FEE8">
      <w:start w:val="1"/>
      <w:numFmt w:val="lowerLetter"/>
      <w:lvlText w:val="%8."/>
      <w:lvlJc w:val="left"/>
      <w:pPr>
        <w:ind w:left="5760" w:hanging="360"/>
      </w:pPr>
    </w:lvl>
    <w:lvl w:ilvl="8" w:tplc="C784858E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737520"/>
    <w:multiLevelType w:val="hybridMultilevel"/>
    <w:tmpl w:val="3372E4A0"/>
    <w:lvl w:ilvl="0" w:tplc="8AC2C8E2">
      <w:start w:val="1"/>
      <w:numFmt w:val="decimal"/>
      <w:lvlText w:val="%1."/>
      <w:lvlJc w:val="left"/>
      <w:pPr>
        <w:ind w:left="360" w:hanging="360"/>
      </w:pPr>
    </w:lvl>
    <w:lvl w:ilvl="1" w:tplc="0734AD74">
      <w:start w:val="1"/>
      <w:numFmt w:val="lowerLetter"/>
      <w:lvlText w:val="%2)"/>
      <w:lvlJc w:val="left"/>
      <w:pPr>
        <w:ind w:left="720" w:hanging="360"/>
      </w:pPr>
    </w:lvl>
    <w:lvl w:ilvl="2" w:tplc="B896EDD8">
      <w:start w:val="1"/>
      <w:numFmt w:val="decimal"/>
      <w:lvlText w:val="%3."/>
      <w:lvlJc w:val="left"/>
      <w:pPr>
        <w:ind w:left="2160" w:hanging="360"/>
      </w:pPr>
    </w:lvl>
    <w:lvl w:ilvl="3" w:tplc="40EE6580">
      <w:start w:val="1"/>
      <w:numFmt w:val="lowerLetter"/>
      <w:lvlText w:val="%4."/>
      <w:lvlJc w:val="left"/>
      <w:pPr>
        <w:ind w:left="2880" w:hanging="360"/>
      </w:pPr>
    </w:lvl>
    <w:lvl w:ilvl="4" w:tplc="3932998C">
      <w:start w:val="1"/>
      <w:numFmt w:val="decimal"/>
      <w:lvlText w:val="%5."/>
      <w:lvlJc w:val="left"/>
      <w:pPr>
        <w:ind w:left="3600" w:hanging="360"/>
      </w:pPr>
    </w:lvl>
    <w:lvl w:ilvl="5" w:tplc="3A567F42">
      <w:start w:val="1"/>
      <w:numFmt w:val="lowerLetter"/>
      <w:lvlText w:val="%6."/>
      <w:lvlJc w:val="left"/>
      <w:pPr>
        <w:ind w:left="4320" w:hanging="360"/>
      </w:pPr>
    </w:lvl>
    <w:lvl w:ilvl="6" w:tplc="70C6E15E">
      <w:start w:val="1"/>
      <w:numFmt w:val="decimal"/>
      <w:lvlText w:val="%7."/>
      <w:lvlJc w:val="left"/>
      <w:pPr>
        <w:ind w:left="5040" w:hanging="360"/>
      </w:pPr>
    </w:lvl>
    <w:lvl w:ilvl="7" w:tplc="593235EA">
      <w:start w:val="1"/>
      <w:numFmt w:val="lowerLetter"/>
      <w:lvlText w:val="%8."/>
      <w:lvlJc w:val="left"/>
      <w:pPr>
        <w:ind w:left="5760" w:hanging="360"/>
      </w:pPr>
    </w:lvl>
    <w:lvl w:ilvl="8" w:tplc="A4C0D54C">
      <w:start w:val="1"/>
      <w:numFmt w:val="decimal"/>
      <w:lvlText w:val="%9."/>
      <w:lvlJc w:val="left"/>
      <w:pPr>
        <w:ind w:left="6480" w:hanging="360"/>
      </w:pPr>
    </w:lvl>
  </w:abstractNum>
  <w:abstractNum w:abstractNumId="187" w15:restartNumberingAfterBreak="0">
    <w:nsid w:val="72962A0F"/>
    <w:multiLevelType w:val="hybridMultilevel"/>
    <w:tmpl w:val="7A94FB48"/>
    <w:lvl w:ilvl="0" w:tplc="7F8C9DDC">
      <w:start w:val="1"/>
      <w:numFmt w:val="decimal"/>
      <w:lvlText w:val="%1."/>
      <w:lvlJc w:val="left"/>
      <w:pPr>
        <w:ind w:left="360" w:hanging="360"/>
      </w:pPr>
    </w:lvl>
    <w:lvl w:ilvl="1" w:tplc="68A6091E">
      <w:start w:val="1"/>
      <w:numFmt w:val="lowerLetter"/>
      <w:lvlText w:val="%2)"/>
      <w:lvlJc w:val="left"/>
      <w:pPr>
        <w:ind w:left="720" w:hanging="360"/>
      </w:pPr>
    </w:lvl>
    <w:lvl w:ilvl="2" w:tplc="47144288">
      <w:start w:val="1"/>
      <w:numFmt w:val="decimal"/>
      <w:lvlText w:val="%3."/>
      <w:lvlJc w:val="left"/>
      <w:pPr>
        <w:ind w:left="2160" w:hanging="360"/>
      </w:pPr>
    </w:lvl>
    <w:lvl w:ilvl="3" w:tplc="E454F0CE">
      <w:start w:val="1"/>
      <w:numFmt w:val="lowerLetter"/>
      <w:lvlText w:val="%4."/>
      <w:lvlJc w:val="left"/>
      <w:pPr>
        <w:ind w:left="2880" w:hanging="360"/>
      </w:pPr>
    </w:lvl>
    <w:lvl w:ilvl="4" w:tplc="D7462AFE">
      <w:start w:val="1"/>
      <w:numFmt w:val="decimal"/>
      <w:lvlText w:val="%5."/>
      <w:lvlJc w:val="left"/>
      <w:pPr>
        <w:ind w:left="3600" w:hanging="360"/>
      </w:pPr>
    </w:lvl>
    <w:lvl w:ilvl="5" w:tplc="CE8EBD88">
      <w:start w:val="1"/>
      <w:numFmt w:val="lowerLetter"/>
      <w:lvlText w:val="%6."/>
      <w:lvlJc w:val="left"/>
      <w:pPr>
        <w:ind w:left="4320" w:hanging="360"/>
      </w:pPr>
    </w:lvl>
    <w:lvl w:ilvl="6" w:tplc="BC76B0B0">
      <w:start w:val="1"/>
      <w:numFmt w:val="decimal"/>
      <w:lvlText w:val="%7."/>
      <w:lvlJc w:val="left"/>
      <w:pPr>
        <w:ind w:left="5040" w:hanging="360"/>
      </w:pPr>
    </w:lvl>
    <w:lvl w:ilvl="7" w:tplc="C71862EC">
      <w:start w:val="1"/>
      <w:numFmt w:val="lowerLetter"/>
      <w:lvlText w:val="%8."/>
      <w:lvlJc w:val="left"/>
      <w:pPr>
        <w:ind w:left="5760" w:hanging="360"/>
      </w:pPr>
    </w:lvl>
    <w:lvl w:ilvl="8" w:tplc="82A2EC0A">
      <w:start w:val="1"/>
      <w:numFmt w:val="decimal"/>
      <w:lvlText w:val="%9."/>
      <w:lvlJc w:val="left"/>
      <w:pPr>
        <w:ind w:left="6480" w:hanging="360"/>
      </w:pPr>
    </w:lvl>
  </w:abstractNum>
  <w:abstractNum w:abstractNumId="188" w15:restartNumberingAfterBreak="0">
    <w:nsid w:val="72C65EEF"/>
    <w:multiLevelType w:val="hybridMultilevel"/>
    <w:tmpl w:val="5CB88920"/>
    <w:lvl w:ilvl="0" w:tplc="277C3FEC">
      <w:start w:val="1"/>
      <w:numFmt w:val="decimal"/>
      <w:lvlText w:val="%1."/>
      <w:lvlJc w:val="left"/>
      <w:pPr>
        <w:ind w:left="360" w:hanging="360"/>
      </w:pPr>
    </w:lvl>
    <w:lvl w:ilvl="1" w:tplc="B0765112">
      <w:start w:val="1"/>
      <w:numFmt w:val="lowerLetter"/>
      <w:lvlText w:val="%2)"/>
      <w:lvlJc w:val="left"/>
      <w:pPr>
        <w:ind w:left="720" w:hanging="360"/>
      </w:pPr>
    </w:lvl>
    <w:lvl w:ilvl="2" w:tplc="991EAC86">
      <w:start w:val="1"/>
      <w:numFmt w:val="decimal"/>
      <w:lvlText w:val="%3."/>
      <w:lvlJc w:val="left"/>
      <w:pPr>
        <w:ind w:left="2160" w:hanging="360"/>
      </w:pPr>
    </w:lvl>
    <w:lvl w:ilvl="3" w:tplc="FE64D53E">
      <w:start w:val="1"/>
      <w:numFmt w:val="lowerLetter"/>
      <w:lvlText w:val="%4."/>
      <w:lvlJc w:val="left"/>
      <w:pPr>
        <w:ind w:left="2880" w:hanging="360"/>
      </w:pPr>
    </w:lvl>
    <w:lvl w:ilvl="4" w:tplc="4C48C3BE">
      <w:start w:val="1"/>
      <w:numFmt w:val="decimal"/>
      <w:lvlText w:val="%5."/>
      <w:lvlJc w:val="left"/>
      <w:pPr>
        <w:ind w:left="3600" w:hanging="360"/>
      </w:pPr>
    </w:lvl>
    <w:lvl w:ilvl="5" w:tplc="F4529CFC">
      <w:start w:val="1"/>
      <w:numFmt w:val="lowerLetter"/>
      <w:lvlText w:val="%6."/>
      <w:lvlJc w:val="left"/>
      <w:pPr>
        <w:ind w:left="4320" w:hanging="360"/>
      </w:pPr>
    </w:lvl>
    <w:lvl w:ilvl="6" w:tplc="16CAA102">
      <w:start w:val="1"/>
      <w:numFmt w:val="decimal"/>
      <w:lvlText w:val="%7."/>
      <w:lvlJc w:val="left"/>
      <w:pPr>
        <w:ind w:left="5040" w:hanging="360"/>
      </w:pPr>
    </w:lvl>
    <w:lvl w:ilvl="7" w:tplc="6820F650">
      <w:start w:val="1"/>
      <w:numFmt w:val="lowerLetter"/>
      <w:lvlText w:val="%8."/>
      <w:lvlJc w:val="left"/>
      <w:pPr>
        <w:ind w:left="5760" w:hanging="360"/>
      </w:pPr>
    </w:lvl>
    <w:lvl w:ilvl="8" w:tplc="1CF692EA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72FF7374"/>
    <w:multiLevelType w:val="hybridMultilevel"/>
    <w:tmpl w:val="D2EEA760"/>
    <w:lvl w:ilvl="0" w:tplc="85CE9654">
      <w:start w:val="1"/>
      <w:numFmt w:val="lowerLetter"/>
      <w:lvlText w:val="%1)"/>
      <w:lvlJc w:val="left"/>
      <w:pPr>
        <w:ind w:left="720" w:hanging="360"/>
      </w:pPr>
    </w:lvl>
    <w:lvl w:ilvl="1" w:tplc="90A21794">
      <w:start w:val="1"/>
      <w:numFmt w:val="lowerLetter"/>
      <w:lvlText w:val="%2."/>
      <w:lvlJc w:val="left"/>
      <w:pPr>
        <w:ind w:left="1440" w:hanging="360"/>
      </w:pPr>
    </w:lvl>
    <w:lvl w:ilvl="2" w:tplc="06E8649A">
      <w:start w:val="1"/>
      <w:numFmt w:val="lowerLetter"/>
      <w:lvlText w:val="%3."/>
      <w:lvlJc w:val="left"/>
      <w:pPr>
        <w:ind w:left="2160" w:hanging="360"/>
      </w:pPr>
    </w:lvl>
    <w:lvl w:ilvl="3" w:tplc="E940CE58">
      <w:start w:val="1"/>
      <w:numFmt w:val="lowerLetter"/>
      <w:lvlText w:val="%4."/>
      <w:lvlJc w:val="left"/>
      <w:pPr>
        <w:ind w:left="2880" w:hanging="360"/>
      </w:pPr>
    </w:lvl>
    <w:lvl w:ilvl="4" w:tplc="87D21E36">
      <w:start w:val="1"/>
      <w:numFmt w:val="lowerLetter"/>
      <w:lvlText w:val="%5."/>
      <w:lvlJc w:val="left"/>
      <w:pPr>
        <w:ind w:left="3600" w:hanging="360"/>
      </w:pPr>
    </w:lvl>
    <w:lvl w:ilvl="5" w:tplc="614E5C6C">
      <w:start w:val="1"/>
      <w:numFmt w:val="lowerLetter"/>
      <w:lvlText w:val="%6."/>
      <w:lvlJc w:val="left"/>
      <w:pPr>
        <w:ind w:left="4320" w:hanging="360"/>
      </w:pPr>
    </w:lvl>
    <w:lvl w:ilvl="6" w:tplc="EFE251E6">
      <w:start w:val="1"/>
      <w:numFmt w:val="lowerLetter"/>
      <w:lvlText w:val="%7."/>
      <w:lvlJc w:val="left"/>
      <w:pPr>
        <w:ind w:left="5040" w:hanging="360"/>
      </w:pPr>
    </w:lvl>
    <w:lvl w:ilvl="7" w:tplc="46766CAA">
      <w:start w:val="1"/>
      <w:numFmt w:val="lowerLetter"/>
      <w:lvlText w:val="%8."/>
      <w:lvlJc w:val="left"/>
      <w:pPr>
        <w:ind w:left="5760" w:hanging="360"/>
      </w:pPr>
    </w:lvl>
    <w:lvl w:ilvl="8" w:tplc="2F4CCD1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304358E"/>
    <w:multiLevelType w:val="hybridMultilevel"/>
    <w:tmpl w:val="9BD00C56"/>
    <w:lvl w:ilvl="0" w:tplc="97913173">
      <w:start w:val="1"/>
      <w:numFmt w:val="decimal"/>
      <w:lvlText w:val="%1."/>
      <w:lvlJc w:val="left"/>
      <w:pPr>
        <w:ind w:left="720" w:hanging="360"/>
      </w:pPr>
    </w:lvl>
    <w:lvl w:ilvl="1" w:tplc="97913173" w:tentative="1">
      <w:start w:val="1"/>
      <w:numFmt w:val="lowerLetter"/>
      <w:lvlText w:val="%2."/>
      <w:lvlJc w:val="left"/>
      <w:pPr>
        <w:ind w:left="1440" w:hanging="360"/>
      </w:pPr>
    </w:lvl>
    <w:lvl w:ilvl="2" w:tplc="97913173" w:tentative="1">
      <w:start w:val="1"/>
      <w:numFmt w:val="lowerRoman"/>
      <w:lvlText w:val="%3."/>
      <w:lvlJc w:val="right"/>
      <w:pPr>
        <w:ind w:left="2160" w:hanging="180"/>
      </w:pPr>
    </w:lvl>
    <w:lvl w:ilvl="3" w:tplc="97913173" w:tentative="1">
      <w:start w:val="1"/>
      <w:numFmt w:val="decimal"/>
      <w:lvlText w:val="%4."/>
      <w:lvlJc w:val="left"/>
      <w:pPr>
        <w:ind w:left="2880" w:hanging="360"/>
      </w:pPr>
    </w:lvl>
    <w:lvl w:ilvl="4" w:tplc="97913173" w:tentative="1">
      <w:start w:val="1"/>
      <w:numFmt w:val="lowerLetter"/>
      <w:lvlText w:val="%5."/>
      <w:lvlJc w:val="left"/>
      <w:pPr>
        <w:ind w:left="3600" w:hanging="360"/>
      </w:pPr>
    </w:lvl>
    <w:lvl w:ilvl="5" w:tplc="97913173" w:tentative="1">
      <w:start w:val="1"/>
      <w:numFmt w:val="lowerRoman"/>
      <w:lvlText w:val="%6."/>
      <w:lvlJc w:val="right"/>
      <w:pPr>
        <w:ind w:left="4320" w:hanging="180"/>
      </w:pPr>
    </w:lvl>
    <w:lvl w:ilvl="6" w:tplc="97913173" w:tentative="1">
      <w:start w:val="1"/>
      <w:numFmt w:val="decimal"/>
      <w:lvlText w:val="%7."/>
      <w:lvlJc w:val="left"/>
      <w:pPr>
        <w:ind w:left="5040" w:hanging="360"/>
      </w:pPr>
    </w:lvl>
    <w:lvl w:ilvl="7" w:tplc="97913173" w:tentative="1">
      <w:start w:val="1"/>
      <w:numFmt w:val="lowerLetter"/>
      <w:lvlText w:val="%8."/>
      <w:lvlJc w:val="left"/>
      <w:pPr>
        <w:ind w:left="5760" w:hanging="360"/>
      </w:pPr>
    </w:lvl>
    <w:lvl w:ilvl="8" w:tplc="97913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891C4C"/>
    <w:multiLevelType w:val="hybridMultilevel"/>
    <w:tmpl w:val="8E3E51C8"/>
    <w:lvl w:ilvl="0" w:tplc="E31C5D8E">
      <w:start w:val="1"/>
      <w:numFmt w:val="decimal"/>
      <w:lvlText w:val="%1."/>
      <w:lvlJc w:val="left"/>
      <w:pPr>
        <w:ind w:left="360" w:hanging="360"/>
      </w:pPr>
    </w:lvl>
    <w:lvl w:ilvl="1" w:tplc="A71A197E">
      <w:start w:val="1"/>
      <w:numFmt w:val="lowerLetter"/>
      <w:lvlText w:val="%2)"/>
      <w:lvlJc w:val="left"/>
      <w:pPr>
        <w:ind w:left="720" w:hanging="360"/>
      </w:pPr>
    </w:lvl>
    <w:lvl w:ilvl="2" w:tplc="658C0DBE">
      <w:start w:val="1"/>
      <w:numFmt w:val="decimal"/>
      <w:lvlText w:val="%3."/>
      <w:lvlJc w:val="left"/>
      <w:pPr>
        <w:ind w:left="2160" w:hanging="360"/>
      </w:pPr>
    </w:lvl>
    <w:lvl w:ilvl="3" w:tplc="8F16CC0E">
      <w:start w:val="1"/>
      <w:numFmt w:val="lowerLetter"/>
      <w:lvlText w:val="%4."/>
      <w:lvlJc w:val="left"/>
      <w:pPr>
        <w:ind w:left="2880" w:hanging="360"/>
      </w:pPr>
    </w:lvl>
    <w:lvl w:ilvl="4" w:tplc="C0F29A46">
      <w:start w:val="1"/>
      <w:numFmt w:val="decimal"/>
      <w:lvlText w:val="%5."/>
      <w:lvlJc w:val="left"/>
      <w:pPr>
        <w:ind w:left="3600" w:hanging="360"/>
      </w:pPr>
    </w:lvl>
    <w:lvl w:ilvl="5" w:tplc="EE2A601E">
      <w:start w:val="1"/>
      <w:numFmt w:val="lowerLetter"/>
      <w:lvlText w:val="%6."/>
      <w:lvlJc w:val="left"/>
      <w:pPr>
        <w:ind w:left="4320" w:hanging="360"/>
      </w:pPr>
    </w:lvl>
    <w:lvl w:ilvl="6" w:tplc="EF58C5D4">
      <w:start w:val="1"/>
      <w:numFmt w:val="decimal"/>
      <w:lvlText w:val="%7."/>
      <w:lvlJc w:val="left"/>
      <w:pPr>
        <w:ind w:left="5040" w:hanging="360"/>
      </w:pPr>
    </w:lvl>
    <w:lvl w:ilvl="7" w:tplc="DBA26766">
      <w:start w:val="1"/>
      <w:numFmt w:val="lowerLetter"/>
      <w:lvlText w:val="%8."/>
      <w:lvlJc w:val="left"/>
      <w:pPr>
        <w:ind w:left="5760" w:hanging="360"/>
      </w:pPr>
    </w:lvl>
    <w:lvl w:ilvl="8" w:tplc="2D50AEE0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3957B8E"/>
    <w:multiLevelType w:val="hybridMultilevel"/>
    <w:tmpl w:val="B5F2757C"/>
    <w:lvl w:ilvl="0" w:tplc="6F92B452">
      <w:start w:val="1"/>
      <w:numFmt w:val="lowerLetter"/>
      <w:lvlText w:val="%1)"/>
      <w:lvlJc w:val="left"/>
      <w:pPr>
        <w:ind w:left="720" w:hanging="360"/>
      </w:pPr>
    </w:lvl>
    <w:lvl w:ilvl="1" w:tplc="4FC6EA36">
      <w:start w:val="1"/>
      <w:numFmt w:val="lowerLetter"/>
      <w:lvlText w:val="%2."/>
      <w:lvlJc w:val="left"/>
      <w:pPr>
        <w:ind w:left="1440" w:hanging="360"/>
      </w:pPr>
    </w:lvl>
    <w:lvl w:ilvl="2" w:tplc="B3A0778C">
      <w:start w:val="1"/>
      <w:numFmt w:val="lowerLetter"/>
      <w:lvlText w:val="%3."/>
      <w:lvlJc w:val="left"/>
      <w:pPr>
        <w:ind w:left="2160" w:hanging="360"/>
      </w:pPr>
    </w:lvl>
    <w:lvl w:ilvl="3" w:tplc="A686CCA2">
      <w:start w:val="1"/>
      <w:numFmt w:val="lowerLetter"/>
      <w:lvlText w:val="%4."/>
      <w:lvlJc w:val="left"/>
      <w:pPr>
        <w:ind w:left="2880" w:hanging="360"/>
      </w:pPr>
    </w:lvl>
    <w:lvl w:ilvl="4" w:tplc="0CD4966C">
      <w:start w:val="1"/>
      <w:numFmt w:val="lowerLetter"/>
      <w:lvlText w:val="%5."/>
      <w:lvlJc w:val="left"/>
      <w:pPr>
        <w:ind w:left="3600" w:hanging="360"/>
      </w:pPr>
    </w:lvl>
    <w:lvl w:ilvl="5" w:tplc="37D0A742">
      <w:start w:val="1"/>
      <w:numFmt w:val="lowerLetter"/>
      <w:lvlText w:val="%6."/>
      <w:lvlJc w:val="left"/>
      <w:pPr>
        <w:ind w:left="4320" w:hanging="360"/>
      </w:pPr>
    </w:lvl>
    <w:lvl w:ilvl="6" w:tplc="2E5E10E8">
      <w:start w:val="1"/>
      <w:numFmt w:val="lowerLetter"/>
      <w:lvlText w:val="%7."/>
      <w:lvlJc w:val="left"/>
      <w:pPr>
        <w:ind w:left="5040" w:hanging="360"/>
      </w:pPr>
    </w:lvl>
    <w:lvl w:ilvl="7" w:tplc="EA8A5356">
      <w:start w:val="1"/>
      <w:numFmt w:val="lowerLetter"/>
      <w:lvlText w:val="%8."/>
      <w:lvlJc w:val="left"/>
      <w:pPr>
        <w:ind w:left="5760" w:hanging="360"/>
      </w:pPr>
    </w:lvl>
    <w:lvl w:ilvl="8" w:tplc="93B65376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739C718E"/>
    <w:multiLevelType w:val="hybridMultilevel"/>
    <w:tmpl w:val="46489B5E"/>
    <w:lvl w:ilvl="0" w:tplc="EFA4EE90">
      <w:start w:val="1"/>
      <w:numFmt w:val="lowerLetter"/>
      <w:lvlText w:val="%1)"/>
      <w:lvlJc w:val="left"/>
      <w:pPr>
        <w:ind w:left="720" w:hanging="360"/>
      </w:pPr>
    </w:lvl>
    <w:lvl w:ilvl="1" w:tplc="AF38775E">
      <w:start w:val="1"/>
      <w:numFmt w:val="lowerLetter"/>
      <w:lvlText w:val="%2."/>
      <w:lvlJc w:val="left"/>
      <w:pPr>
        <w:ind w:left="1440" w:hanging="360"/>
      </w:pPr>
    </w:lvl>
    <w:lvl w:ilvl="2" w:tplc="B9C66C12">
      <w:start w:val="1"/>
      <w:numFmt w:val="lowerLetter"/>
      <w:lvlText w:val="%3."/>
      <w:lvlJc w:val="left"/>
      <w:pPr>
        <w:ind w:left="2160" w:hanging="360"/>
      </w:pPr>
    </w:lvl>
    <w:lvl w:ilvl="3" w:tplc="89608EE6">
      <w:start w:val="1"/>
      <w:numFmt w:val="lowerLetter"/>
      <w:lvlText w:val="%4."/>
      <w:lvlJc w:val="left"/>
      <w:pPr>
        <w:ind w:left="2880" w:hanging="360"/>
      </w:pPr>
    </w:lvl>
    <w:lvl w:ilvl="4" w:tplc="88FA7E14">
      <w:start w:val="1"/>
      <w:numFmt w:val="lowerLetter"/>
      <w:lvlText w:val="%5."/>
      <w:lvlJc w:val="left"/>
      <w:pPr>
        <w:ind w:left="3600" w:hanging="360"/>
      </w:pPr>
    </w:lvl>
    <w:lvl w:ilvl="5" w:tplc="2A9C1E0E">
      <w:start w:val="1"/>
      <w:numFmt w:val="lowerLetter"/>
      <w:lvlText w:val="%6."/>
      <w:lvlJc w:val="left"/>
      <w:pPr>
        <w:ind w:left="4320" w:hanging="360"/>
      </w:pPr>
    </w:lvl>
    <w:lvl w:ilvl="6" w:tplc="754A1E1A">
      <w:start w:val="1"/>
      <w:numFmt w:val="lowerLetter"/>
      <w:lvlText w:val="%7."/>
      <w:lvlJc w:val="left"/>
      <w:pPr>
        <w:ind w:left="5040" w:hanging="360"/>
      </w:pPr>
    </w:lvl>
    <w:lvl w:ilvl="7" w:tplc="32F2FDBC">
      <w:start w:val="1"/>
      <w:numFmt w:val="lowerLetter"/>
      <w:lvlText w:val="%8."/>
      <w:lvlJc w:val="left"/>
      <w:pPr>
        <w:ind w:left="5760" w:hanging="360"/>
      </w:pPr>
    </w:lvl>
    <w:lvl w:ilvl="8" w:tplc="BE8EDF22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58709F1"/>
    <w:multiLevelType w:val="hybridMultilevel"/>
    <w:tmpl w:val="12BC03A0"/>
    <w:lvl w:ilvl="0" w:tplc="6554D7E0">
      <w:start w:val="1"/>
      <w:numFmt w:val="lowerLetter"/>
      <w:lvlText w:val="%1)"/>
      <w:lvlJc w:val="left"/>
      <w:pPr>
        <w:ind w:left="720" w:hanging="360"/>
      </w:pPr>
    </w:lvl>
    <w:lvl w:ilvl="1" w:tplc="34C01D74">
      <w:start w:val="1"/>
      <w:numFmt w:val="lowerLetter"/>
      <w:lvlText w:val="%2."/>
      <w:lvlJc w:val="left"/>
      <w:pPr>
        <w:ind w:left="1440" w:hanging="360"/>
      </w:pPr>
    </w:lvl>
    <w:lvl w:ilvl="2" w:tplc="65FA8B74">
      <w:start w:val="1"/>
      <w:numFmt w:val="lowerLetter"/>
      <w:lvlText w:val="%3."/>
      <w:lvlJc w:val="left"/>
      <w:pPr>
        <w:ind w:left="2160" w:hanging="360"/>
      </w:pPr>
    </w:lvl>
    <w:lvl w:ilvl="3" w:tplc="5CCEB66C">
      <w:start w:val="1"/>
      <w:numFmt w:val="lowerLetter"/>
      <w:lvlText w:val="%4."/>
      <w:lvlJc w:val="left"/>
      <w:pPr>
        <w:ind w:left="2880" w:hanging="360"/>
      </w:pPr>
    </w:lvl>
    <w:lvl w:ilvl="4" w:tplc="F81E3268">
      <w:start w:val="1"/>
      <w:numFmt w:val="lowerLetter"/>
      <w:lvlText w:val="%5."/>
      <w:lvlJc w:val="left"/>
      <w:pPr>
        <w:ind w:left="3600" w:hanging="360"/>
      </w:pPr>
    </w:lvl>
    <w:lvl w:ilvl="5" w:tplc="0B4262F4">
      <w:start w:val="1"/>
      <w:numFmt w:val="lowerLetter"/>
      <w:lvlText w:val="%6."/>
      <w:lvlJc w:val="left"/>
      <w:pPr>
        <w:ind w:left="4320" w:hanging="360"/>
      </w:pPr>
    </w:lvl>
    <w:lvl w:ilvl="6" w:tplc="CA6E8EB2">
      <w:start w:val="1"/>
      <w:numFmt w:val="lowerLetter"/>
      <w:lvlText w:val="%7."/>
      <w:lvlJc w:val="left"/>
      <w:pPr>
        <w:ind w:left="5040" w:hanging="360"/>
      </w:pPr>
    </w:lvl>
    <w:lvl w:ilvl="7" w:tplc="CC58C7D0">
      <w:start w:val="1"/>
      <w:numFmt w:val="lowerLetter"/>
      <w:lvlText w:val="%8."/>
      <w:lvlJc w:val="left"/>
      <w:pPr>
        <w:ind w:left="5760" w:hanging="360"/>
      </w:pPr>
    </w:lvl>
    <w:lvl w:ilvl="8" w:tplc="271A81DE">
      <w:start w:val="1"/>
      <w:numFmt w:val="lowerLetter"/>
      <w:lvlText w:val="%9."/>
      <w:lvlJc w:val="left"/>
      <w:pPr>
        <w:ind w:left="6480" w:hanging="360"/>
      </w:pPr>
    </w:lvl>
  </w:abstractNum>
  <w:abstractNum w:abstractNumId="195" w15:restartNumberingAfterBreak="0">
    <w:nsid w:val="763A6B61"/>
    <w:multiLevelType w:val="hybridMultilevel"/>
    <w:tmpl w:val="4C1636C6"/>
    <w:lvl w:ilvl="0" w:tplc="D688A20C">
      <w:start w:val="1"/>
      <w:numFmt w:val="lowerLetter"/>
      <w:lvlText w:val="%1)"/>
      <w:lvlJc w:val="left"/>
      <w:pPr>
        <w:ind w:left="720" w:hanging="360"/>
      </w:pPr>
    </w:lvl>
    <w:lvl w:ilvl="1" w:tplc="2CB216EE">
      <w:start w:val="1"/>
      <w:numFmt w:val="lowerLetter"/>
      <w:lvlText w:val="%2."/>
      <w:lvlJc w:val="left"/>
      <w:pPr>
        <w:ind w:left="1440" w:hanging="360"/>
      </w:pPr>
    </w:lvl>
    <w:lvl w:ilvl="2" w:tplc="FB8498EC">
      <w:start w:val="1"/>
      <w:numFmt w:val="lowerLetter"/>
      <w:lvlText w:val="%3."/>
      <w:lvlJc w:val="left"/>
      <w:pPr>
        <w:ind w:left="2160" w:hanging="360"/>
      </w:pPr>
    </w:lvl>
    <w:lvl w:ilvl="3" w:tplc="370E8460">
      <w:start w:val="1"/>
      <w:numFmt w:val="lowerLetter"/>
      <w:lvlText w:val="%4."/>
      <w:lvlJc w:val="left"/>
      <w:pPr>
        <w:ind w:left="2880" w:hanging="360"/>
      </w:pPr>
    </w:lvl>
    <w:lvl w:ilvl="4" w:tplc="EC6A3E4E">
      <w:start w:val="1"/>
      <w:numFmt w:val="lowerLetter"/>
      <w:lvlText w:val="%5."/>
      <w:lvlJc w:val="left"/>
      <w:pPr>
        <w:ind w:left="3600" w:hanging="360"/>
      </w:pPr>
    </w:lvl>
    <w:lvl w:ilvl="5" w:tplc="A428280C">
      <w:start w:val="1"/>
      <w:numFmt w:val="lowerLetter"/>
      <w:lvlText w:val="%6."/>
      <w:lvlJc w:val="left"/>
      <w:pPr>
        <w:ind w:left="4320" w:hanging="360"/>
      </w:pPr>
    </w:lvl>
    <w:lvl w:ilvl="6" w:tplc="BDB0B276">
      <w:start w:val="1"/>
      <w:numFmt w:val="lowerLetter"/>
      <w:lvlText w:val="%7."/>
      <w:lvlJc w:val="left"/>
      <w:pPr>
        <w:ind w:left="5040" w:hanging="360"/>
      </w:pPr>
    </w:lvl>
    <w:lvl w:ilvl="7" w:tplc="FB84AECA">
      <w:start w:val="1"/>
      <w:numFmt w:val="lowerLetter"/>
      <w:lvlText w:val="%8."/>
      <w:lvlJc w:val="left"/>
      <w:pPr>
        <w:ind w:left="5760" w:hanging="360"/>
      </w:pPr>
    </w:lvl>
    <w:lvl w:ilvl="8" w:tplc="0EBA662E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75D7675"/>
    <w:multiLevelType w:val="hybridMultilevel"/>
    <w:tmpl w:val="918666B0"/>
    <w:lvl w:ilvl="0" w:tplc="ECE22FB0">
      <w:start w:val="1"/>
      <w:numFmt w:val="lowerLetter"/>
      <w:lvlText w:val="%1)"/>
      <w:lvlJc w:val="left"/>
      <w:pPr>
        <w:ind w:left="720" w:hanging="360"/>
      </w:pPr>
    </w:lvl>
    <w:lvl w:ilvl="1" w:tplc="C8749026">
      <w:start w:val="1"/>
      <w:numFmt w:val="lowerLetter"/>
      <w:lvlText w:val="%2."/>
      <w:lvlJc w:val="left"/>
      <w:pPr>
        <w:ind w:left="1440" w:hanging="360"/>
      </w:pPr>
    </w:lvl>
    <w:lvl w:ilvl="2" w:tplc="9E8E3FA2">
      <w:start w:val="1"/>
      <w:numFmt w:val="lowerLetter"/>
      <w:lvlText w:val="%3."/>
      <w:lvlJc w:val="left"/>
      <w:pPr>
        <w:ind w:left="2160" w:hanging="360"/>
      </w:pPr>
    </w:lvl>
    <w:lvl w:ilvl="3" w:tplc="BB64900C">
      <w:start w:val="1"/>
      <w:numFmt w:val="lowerLetter"/>
      <w:lvlText w:val="%4."/>
      <w:lvlJc w:val="left"/>
      <w:pPr>
        <w:ind w:left="2880" w:hanging="360"/>
      </w:pPr>
    </w:lvl>
    <w:lvl w:ilvl="4" w:tplc="B82019A4">
      <w:start w:val="1"/>
      <w:numFmt w:val="lowerLetter"/>
      <w:lvlText w:val="%5."/>
      <w:lvlJc w:val="left"/>
      <w:pPr>
        <w:ind w:left="3600" w:hanging="360"/>
      </w:pPr>
    </w:lvl>
    <w:lvl w:ilvl="5" w:tplc="1BE6A278">
      <w:start w:val="1"/>
      <w:numFmt w:val="lowerLetter"/>
      <w:lvlText w:val="%6."/>
      <w:lvlJc w:val="left"/>
      <w:pPr>
        <w:ind w:left="4320" w:hanging="360"/>
      </w:pPr>
    </w:lvl>
    <w:lvl w:ilvl="6" w:tplc="876CDAC0">
      <w:start w:val="1"/>
      <w:numFmt w:val="lowerLetter"/>
      <w:lvlText w:val="%7."/>
      <w:lvlJc w:val="left"/>
      <w:pPr>
        <w:ind w:left="5040" w:hanging="360"/>
      </w:pPr>
    </w:lvl>
    <w:lvl w:ilvl="7" w:tplc="84A07138">
      <w:start w:val="1"/>
      <w:numFmt w:val="lowerLetter"/>
      <w:lvlText w:val="%8."/>
      <w:lvlJc w:val="left"/>
      <w:pPr>
        <w:ind w:left="5760" w:hanging="360"/>
      </w:pPr>
    </w:lvl>
    <w:lvl w:ilvl="8" w:tplc="CDE41862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76D6480"/>
    <w:multiLevelType w:val="hybridMultilevel"/>
    <w:tmpl w:val="7CCE8A56"/>
    <w:lvl w:ilvl="0" w:tplc="915ACB36">
      <w:start w:val="1"/>
      <w:numFmt w:val="lowerLetter"/>
      <w:lvlText w:val="%1)"/>
      <w:lvlJc w:val="left"/>
      <w:pPr>
        <w:ind w:left="720" w:hanging="360"/>
      </w:pPr>
    </w:lvl>
    <w:lvl w:ilvl="1" w:tplc="56AC9016">
      <w:start w:val="1"/>
      <w:numFmt w:val="lowerLetter"/>
      <w:lvlText w:val="%2."/>
      <w:lvlJc w:val="left"/>
      <w:pPr>
        <w:ind w:left="1440" w:hanging="360"/>
      </w:pPr>
    </w:lvl>
    <w:lvl w:ilvl="2" w:tplc="3EDCDA40">
      <w:start w:val="1"/>
      <w:numFmt w:val="lowerLetter"/>
      <w:lvlText w:val="%3."/>
      <w:lvlJc w:val="left"/>
      <w:pPr>
        <w:ind w:left="2160" w:hanging="360"/>
      </w:pPr>
    </w:lvl>
    <w:lvl w:ilvl="3" w:tplc="5B1CA77E">
      <w:start w:val="1"/>
      <w:numFmt w:val="lowerLetter"/>
      <w:lvlText w:val="%4."/>
      <w:lvlJc w:val="left"/>
      <w:pPr>
        <w:ind w:left="2880" w:hanging="360"/>
      </w:pPr>
    </w:lvl>
    <w:lvl w:ilvl="4" w:tplc="1FF68A4E">
      <w:start w:val="1"/>
      <w:numFmt w:val="lowerLetter"/>
      <w:lvlText w:val="%5."/>
      <w:lvlJc w:val="left"/>
      <w:pPr>
        <w:ind w:left="3600" w:hanging="360"/>
      </w:pPr>
    </w:lvl>
    <w:lvl w:ilvl="5" w:tplc="48B0060A">
      <w:start w:val="1"/>
      <w:numFmt w:val="lowerLetter"/>
      <w:lvlText w:val="%6."/>
      <w:lvlJc w:val="left"/>
      <w:pPr>
        <w:ind w:left="4320" w:hanging="360"/>
      </w:pPr>
    </w:lvl>
    <w:lvl w:ilvl="6" w:tplc="1FC670EE">
      <w:start w:val="1"/>
      <w:numFmt w:val="lowerLetter"/>
      <w:lvlText w:val="%7."/>
      <w:lvlJc w:val="left"/>
      <w:pPr>
        <w:ind w:left="5040" w:hanging="360"/>
      </w:pPr>
    </w:lvl>
    <w:lvl w:ilvl="7" w:tplc="CA968D8E">
      <w:start w:val="1"/>
      <w:numFmt w:val="lowerLetter"/>
      <w:lvlText w:val="%8."/>
      <w:lvlJc w:val="left"/>
      <w:pPr>
        <w:ind w:left="5760" w:hanging="360"/>
      </w:pPr>
    </w:lvl>
    <w:lvl w:ilvl="8" w:tplc="2084E464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778579B5"/>
    <w:multiLevelType w:val="hybridMultilevel"/>
    <w:tmpl w:val="EF924306"/>
    <w:lvl w:ilvl="0" w:tplc="95A45942">
      <w:start w:val="1"/>
      <w:numFmt w:val="lowerLetter"/>
      <w:lvlText w:val="%1)"/>
      <w:lvlJc w:val="left"/>
      <w:pPr>
        <w:ind w:left="720" w:hanging="360"/>
      </w:pPr>
    </w:lvl>
    <w:lvl w:ilvl="1" w:tplc="B7CA7256">
      <w:start w:val="1"/>
      <w:numFmt w:val="lowerLetter"/>
      <w:lvlText w:val="%2."/>
      <w:lvlJc w:val="left"/>
      <w:pPr>
        <w:ind w:left="1440" w:hanging="360"/>
      </w:pPr>
    </w:lvl>
    <w:lvl w:ilvl="2" w:tplc="A8CE51FA">
      <w:start w:val="1"/>
      <w:numFmt w:val="lowerLetter"/>
      <w:lvlText w:val="%3."/>
      <w:lvlJc w:val="left"/>
      <w:pPr>
        <w:ind w:left="2160" w:hanging="360"/>
      </w:pPr>
    </w:lvl>
    <w:lvl w:ilvl="3" w:tplc="41FA87A4">
      <w:start w:val="1"/>
      <w:numFmt w:val="lowerLetter"/>
      <w:lvlText w:val="%4."/>
      <w:lvlJc w:val="left"/>
      <w:pPr>
        <w:ind w:left="2880" w:hanging="360"/>
      </w:pPr>
    </w:lvl>
    <w:lvl w:ilvl="4" w:tplc="24F42CC0">
      <w:start w:val="1"/>
      <w:numFmt w:val="lowerLetter"/>
      <w:lvlText w:val="%5."/>
      <w:lvlJc w:val="left"/>
      <w:pPr>
        <w:ind w:left="3600" w:hanging="360"/>
      </w:pPr>
    </w:lvl>
    <w:lvl w:ilvl="5" w:tplc="3E220516">
      <w:start w:val="1"/>
      <w:numFmt w:val="lowerLetter"/>
      <w:lvlText w:val="%6."/>
      <w:lvlJc w:val="left"/>
      <w:pPr>
        <w:ind w:left="4320" w:hanging="360"/>
      </w:pPr>
    </w:lvl>
    <w:lvl w:ilvl="6" w:tplc="9D1EF7AA">
      <w:start w:val="1"/>
      <w:numFmt w:val="lowerLetter"/>
      <w:lvlText w:val="%7."/>
      <w:lvlJc w:val="left"/>
      <w:pPr>
        <w:ind w:left="5040" w:hanging="360"/>
      </w:pPr>
    </w:lvl>
    <w:lvl w:ilvl="7" w:tplc="F1E09ED0">
      <w:start w:val="1"/>
      <w:numFmt w:val="lowerLetter"/>
      <w:lvlText w:val="%8."/>
      <w:lvlJc w:val="left"/>
      <w:pPr>
        <w:ind w:left="5760" w:hanging="360"/>
      </w:pPr>
    </w:lvl>
    <w:lvl w:ilvl="8" w:tplc="0DDE6890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7C044FF"/>
    <w:multiLevelType w:val="hybridMultilevel"/>
    <w:tmpl w:val="5B80DA4C"/>
    <w:lvl w:ilvl="0" w:tplc="3E60417E">
      <w:start w:val="1"/>
      <w:numFmt w:val="decimal"/>
      <w:lvlText w:val="%1."/>
      <w:lvlJc w:val="left"/>
      <w:pPr>
        <w:ind w:left="360" w:hanging="360"/>
      </w:pPr>
    </w:lvl>
    <w:lvl w:ilvl="1" w:tplc="0D5CD920">
      <w:start w:val="1"/>
      <w:numFmt w:val="lowerLetter"/>
      <w:lvlText w:val="%2)"/>
      <w:lvlJc w:val="left"/>
      <w:pPr>
        <w:ind w:left="720" w:hanging="360"/>
      </w:pPr>
    </w:lvl>
    <w:lvl w:ilvl="2" w:tplc="2D86F6C4">
      <w:start w:val="1"/>
      <w:numFmt w:val="decimal"/>
      <w:lvlText w:val="%3."/>
      <w:lvlJc w:val="left"/>
      <w:pPr>
        <w:ind w:left="2160" w:hanging="360"/>
      </w:pPr>
    </w:lvl>
    <w:lvl w:ilvl="3" w:tplc="6B423D86">
      <w:start w:val="1"/>
      <w:numFmt w:val="lowerLetter"/>
      <w:lvlText w:val="%4."/>
      <w:lvlJc w:val="left"/>
      <w:pPr>
        <w:ind w:left="2880" w:hanging="360"/>
      </w:pPr>
    </w:lvl>
    <w:lvl w:ilvl="4" w:tplc="883CD230">
      <w:start w:val="1"/>
      <w:numFmt w:val="decimal"/>
      <w:lvlText w:val="%5."/>
      <w:lvlJc w:val="left"/>
      <w:pPr>
        <w:ind w:left="3600" w:hanging="360"/>
      </w:pPr>
    </w:lvl>
    <w:lvl w:ilvl="5" w:tplc="19EE47E2">
      <w:start w:val="1"/>
      <w:numFmt w:val="lowerLetter"/>
      <w:lvlText w:val="%6."/>
      <w:lvlJc w:val="left"/>
      <w:pPr>
        <w:ind w:left="4320" w:hanging="360"/>
      </w:pPr>
    </w:lvl>
    <w:lvl w:ilvl="6" w:tplc="FCDAEA94">
      <w:start w:val="1"/>
      <w:numFmt w:val="decimal"/>
      <w:lvlText w:val="%7."/>
      <w:lvlJc w:val="left"/>
      <w:pPr>
        <w:ind w:left="5040" w:hanging="360"/>
      </w:pPr>
    </w:lvl>
    <w:lvl w:ilvl="7" w:tplc="ED709E3A">
      <w:start w:val="1"/>
      <w:numFmt w:val="lowerLetter"/>
      <w:lvlText w:val="%8."/>
      <w:lvlJc w:val="left"/>
      <w:pPr>
        <w:ind w:left="5760" w:hanging="360"/>
      </w:pPr>
    </w:lvl>
    <w:lvl w:ilvl="8" w:tplc="A4CA597E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78EE1706"/>
    <w:multiLevelType w:val="hybridMultilevel"/>
    <w:tmpl w:val="E4D8C194"/>
    <w:lvl w:ilvl="0" w:tplc="05ACF2E2">
      <w:start w:val="1"/>
      <w:numFmt w:val="lowerLetter"/>
      <w:lvlText w:val="%1)"/>
      <w:lvlJc w:val="left"/>
      <w:pPr>
        <w:ind w:left="720" w:hanging="360"/>
      </w:pPr>
    </w:lvl>
    <w:lvl w:ilvl="1" w:tplc="775EB616">
      <w:start w:val="1"/>
      <w:numFmt w:val="lowerLetter"/>
      <w:lvlText w:val="%2."/>
      <w:lvlJc w:val="left"/>
      <w:pPr>
        <w:ind w:left="1440" w:hanging="360"/>
      </w:pPr>
    </w:lvl>
    <w:lvl w:ilvl="2" w:tplc="E806E312">
      <w:start w:val="1"/>
      <w:numFmt w:val="lowerLetter"/>
      <w:lvlText w:val="%3."/>
      <w:lvlJc w:val="left"/>
      <w:pPr>
        <w:ind w:left="2160" w:hanging="360"/>
      </w:pPr>
    </w:lvl>
    <w:lvl w:ilvl="3" w:tplc="B79C6E4E">
      <w:start w:val="1"/>
      <w:numFmt w:val="lowerLetter"/>
      <w:lvlText w:val="%4."/>
      <w:lvlJc w:val="left"/>
      <w:pPr>
        <w:ind w:left="2880" w:hanging="360"/>
      </w:pPr>
    </w:lvl>
    <w:lvl w:ilvl="4" w:tplc="2EDAD63A">
      <w:start w:val="1"/>
      <w:numFmt w:val="lowerLetter"/>
      <w:lvlText w:val="%5."/>
      <w:lvlJc w:val="left"/>
      <w:pPr>
        <w:ind w:left="3600" w:hanging="360"/>
      </w:pPr>
    </w:lvl>
    <w:lvl w:ilvl="5" w:tplc="F58804E4">
      <w:start w:val="1"/>
      <w:numFmt w:val="lowerLetter"/>
      <w:lvlText w:val="%6."/>
      <w:lvlJc w:val="left"/>
      <w:pPr>
        <w:ind w:left="4320" w:hanging="360"/>
      </w:pPr>
    </w:lvl>
    <w:lvl w:ilvl="6" w:tplc="0B96E180">
      <w:start w:val="1"/>
      <w:numFmt w:val="lowerLetter"/>
      <w:lvlText w:val="%7."/>
      <w:lvlJc w:val="left"/>
      <w:pPr>
        <w:ind w:left="5040" w:hanging="360"/>
      </w:pPr>
    </w:lvl>
    <w:lvl w:ilvl="7" w:tplc="68B66FF0">
      <w:start w:val="1"/>
      <w:numFmt w:val="lowerLetter"/>
      <w:lvlText w:val="%8."/>
      <w:lvlJc w:val="left"/>
      <w:pPr>
        <w:ind w:left="5760" w:hanging="360"/>
      </w:pPr>
    </w:lvl>
    <w:lvl w:ilvl="8" w:tplc="D7707858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791E5325"/>
    <w:multiLevelType w:val="hybridMultilevel"/>
    <w:tmpl w:val="0F92C89A"/>
    <w:lvl w:ilvl="0" w:tplc="395C0528">
      <w:start w:val="1"/>
      <w:numFmt w:val="lowerLetter"/>
      <w:lvlText w:val="%1)"/>
      <w:lvlJc w:val="left"/>
      <w:pPr>
        <w:ind w:left="720" w:hanging="360"/>
      </w:pPr>
    </w:lvl>
    <w:lvl w:ilvl="1" w:tplc="255E0BFC">
      <w:start w:val="1"/>
      <w:numFmt w:val="lowerLetter"/>
      <w:lvlText w:val="%2."/>
      <w:lvlJc w:val="left"/>
      <w:pPr>
        <w:ind w:left="1440" w:hanging="360"/>
      </w:pPr>
    </w:lvl>
    <w:lvl w:ilvl="2" w:tplc="0038D9DA">
      <w:start w:val="1"/>
      <w:numFmt w:val="lowerLetter"/>
      <w:lvlText w:val="%3."/>
      <w:lvlJc w:val="left"/>
      <w:pPr>
        <w:ind w:left="2160" w:hanging="360"/>
      </w:pPr>
    </w:lvl>
    <w:lvl w:ilvl="3" w:tplc="1BB69086">
      <w:start w:val="1"/>
      <w:numFmt w:val="lowerLetter"/>
      <w:lvlText w:val="%4."/>
      <w:lvlJc w:val="left"/>
      <w:pPr>
        <w:ind w:left="2880" w:hanging="360"/>
      </w:pPr>
    </w:lvl>
    <w:lvl w:ilvl="4" w:tplc="01904D7C">
      <w:start w:val="1"/>
      <w:numFmt w:val="lowerLetter"/>
      <w:lvlText w:val="%5."/>
      <w:lvlJc w:val="left"/>
      <w:pPr>
        <w:ind w:left="3600" w:hanging="360"/>
      </w:pPr>
    </w:lvl>
    <w:lvl w:ilvl="5" w:tplc="F8D83E80">
      <w:start w:val="1"/>
      <w:numFmt w:val="lowerLetter"/>
      <w:lvlText w:val="%6."/>
      <w:lvlJc w:val="left"/>
      <w:pPr>
        <w:ind w:left="4320" w:hanging="360"/>
      </w:pPr>
    </w:lvl>
    <w:lvl w:ilvl="6" w:tplc="0A2ED792">
      <w:start w:val="1"/>
      <w:numFmt w:val="lowerLetter"/>
      <w:lvlText w:val="%7."/>
      <w:lvlJc w:val="left"/>
      <w:pPr>
        <w:ind w:left="5040" w:hanging="360"/>
      </w:pPr>
    </w:lvl>
    <w:lvl w:ilvl="7" w:tplc="A81CC0D4">
      <w:start w:val="1"/>
      <w:numFmt w:val="lowerLetter"/>
      <w:lvlText w:val="%8."/>
      <w:lvlJc w:val="left"/>
      <w:pPr>
        <w:ind w:left="5760" w:hanging="360"/>
      </w:pPr>
    </w:lvl>
    <w:lvl w:ilvl="8" w:tplc="0980C55C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A393837"/>
    <w:multiLevelType w:val="hybridMultilevel"/>
    <w:tmpl w:val="8F6CC71C"/>
    <w:lvl w:ilvl="0" w:tplc="FF60B9A6">
      <w:start w:val="1"/>
      <w:numFmt w:val="decimal"/>
      <w:lvlText w:val="%1."/>
      <w:lvlJc w:val="left"/>
      <w:pPr>
        <w:ind w:left="360" w:hanging="360"/>
      </w:pPr>
    </w:lvl>
    <w:lvl w:ilvl="1" w:tplc="C7545804">
      <w:start w:val="1"/>
      <w:numFmt w:val="lowerLetter"/>
      <w:lvlText w:val="%2)"/>
      <w:lvlJc w:val="left"/>
      <w:pPr>
        <w:ind w:left="720" w:hanging="360"/>
      </w:pPr>
    </w:lvl>
    <w:lvl w:ilvl="2" w:tplc="0EA08080">
      <w:start w:val="1"/>
      <w:numFmt w:val="decimal"/>
      <w:lvlText w:val="%3."/>
      <w:lvlJc w:val="left"/>
      <w:pPr>
        <w:ind w:left="2160" w:hanging="360"/>
      </w:pPr>
    </w:lvl>
    <w:lvl w:ilvl="3" w:tplc="3E8E1808">
      <w:start w:val="1"/>
      <w:numFmt w:val="lowerLetter"/>
      <w:lvlText w:val="%4."/>
      <w:lvlJc w:val="left"/>
      <w:pPr>
        <w:ind w:left="2880" w:hanging="360"/>
      </w:pPr>
    </w:lvl>
    <w:lvl w:ilvl="4" w:tplc="712E701E">
      <w:start w:val="1"/>
      <w:numFmt w:val="decimal"/>
      <w:lvlText w:val="%5."/>
      <w:lvlJc w:val="left"/>
      <w:pPr>
        <w:ind w:left="3600" w:hanging="360"/>
      </w:pPr>
    </w:lvl>
    <w:lvl w:ilvl="5" w:tplc="90E89074">
      <w:start w:val="1"/>
      <w:numFmt w:val="lowerLetter"/>
      <w:lvlText w:val="%6."/>
      <w:lvlJc w:val="left"/>
      <w:pPr>
        <w:ind w:left="4320" w:hanging="360"/>
      </w:pPr>
    </w:lvl>
    <w:lvl w:ilvl="6" w:tplc="56EE5B9E">
      <w:start w:val="1"/>
      <w:numFmt w:val="decimal"/>
      <w:lvlText w:val="%7."/>
      <w:lvlJc w:val="left"/>
      <w:pPr>
        <w:ind w:left="5040" w:hanging="360"/>
      </w:pPr>
    </w:lvl>
    <w:lvl w:ilvl="7" w:tplc="1F963284">
      <w:start w:val="1"/>
      <w:numFmt w:val="lowerLetter"/>
      <w:lvlText w:val="%8."/>
      <w:lvlJc w:val="left"/>
      <w:pPr>
        <w:ind w:left="5760" w:hanging="360"/>
      </w:pPr>
    </w:lvl>
    <w:lvl w:ilvl="8" w:tplc="4CC0F770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BFE1B6E"/>
    <w:multiLevelType w:val="hybridMultilevel"/>
    <w:tmpl w:val="E9CE2F40"/>
    <w:lvl w:ilvl="0" w:tplc="1854B900">
      <w:start w:val="1"/>
      <w:numFmt w:val="decimal"/>
      <w:lvlText w:val="%1."/>
      <w:lvlJc w:val="left"/>
      <w:pPr>
        <w:ind w:left="360" w:hanging="360"/>
      </w:pPr>
    </w:lvl>
    <w:lvl w:ilvl="1" w:tplc="EBD283CE">
      <w:start w:val="1"/>
      <w:numFmt w:val="lowerLetter"/>
      <w:lvlText w:val="%2)"/>
      <w:lvlJc w:val="left"/>
      <w:pPr>
        <w:ind w:left="720" w:hanging="360"/>
      </w:pPr>
    </w:lvl>
    <w:lvl w:ilvl="2" w:tplc="0802B7F8">
      <w:start w:val="1"/>
      <w:numFmt w:val="decimal"/>
      <w:lvlText w:val="%3."/>
      <w:lvlJc w:val="left"/>
      <w:pPr>
        <w:ind w:left="2160" w:hanging="360"/>
      </w:pPr>
    </w:lvl>
    <w:lvl w:ilvl="3" w:tplc="5002C354">
      <w:start w:val="1"/>
      <w:numFmt w:val="lowerLetter"/>
      <w:lvlText w:val="%4."/>
      <w:lvlJc w:val="left"/>
      <w:pPr>
        <w:ind w:left="2880" w:hanging="360"/>
      </w:pPr>
    </w:lvl>
    <w:lvl w:ilvl="4" w:tplc="25406BD2">
      <w:start w:val="1"/>
      <w:numFmt w:val="decimal"/>
      <w:lvlText w:val="%5."/>
      <w:lvlJc w:val="left"/>
      <w:pPr>
        <w:ind w:left="3600" w:hanging="360"/>
      </w:pPr>
    </w:lvl>
    <w:lvl w:ilvl="5" w:tplc="E5962B52">
      <w:start w:val="1"/>
      <w:numFmt w:val="lowerLetter"/>
      <w:lvlText w:val="%6."/>
      <w:lvlJc w:val="left"/>
      <w:pPr>
        <w:ind w:left="4320" w:hanging="360"/>
      </w:pPr>
    </w:lvl>
    <w:lvl w:ilvl="6" w:tplc="673E4344">
      <w:start w:val="1"/>
      <w:numFmt w:val="decimal"/>
      <w:lvlText w:val="%7."/>
      <w:lvlJc w:val="left"/>
      <w:pPr>
        <w:ind w:left="5040" w:hanging="360"/>
      </w:pPr>
    </w:lvl>
    <w:lvl w:ilvl="7" w:tplc="F3662B2C">
      <w:start w:val="1"/>
      <w:numFmt w:val="lowerLetter"/>
      <w:lvlText w:val="%8."/>
      <w:lvlJc w:val="left"/>
      <w:pPr>
        <w:ind w:left="5760" w:hanging="360"/>
      </w:pPr>
    </w:lvl>
    <w:lvl w:ilvl="8" w:tplc="813A0A64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7C726630"/>
    <w:multiLevelType w:val="hybridMultilevel"/>
    <w:tmpl w:val="043CAF88"/>
    <w:lvl w:ilvl="0" w:tplc="61A2160A">
      <w:start w:val="1"/>
      <w:numFmt w:val="lowerLetter"/>
      <w:lvlText w:val="%1)"/>
      <w:lvlJc w:val="left"/>
      <w:pPr>
        <w:ind w:left="720" w:hanging="360"/>
      </w:pPr>
    </w:lvl>
    <w:lvl w:ilvl="1" w:tplc="C78A979A">
      <w:start w:val="1"/>
      <w:numFmt w:val="lowerLetter"/>
      <w:lvlText w:val="%2."/>
      <w:lvlJc w:val="left"/>
      <w:pPr>
        <w:ind w:left="1440" w:hanging="360"/>
      </w:pPr>
    </w:lvl>
    <w:lvl w:ilvl="2" w:tplc="7124D4A4">
      <w:start w:val="1"/>
      <w:numFmt w:val="lowerLetter"/>
      <w:lvlText w:val="%3."/>
      <w:lvlJc w:val="left"/>
      <w:pPr>
        <w:ind w:left="2160" w:hanging="360"/>
      </w:pPr>
    </w:lvl>
    <w:lvl w:ilvl="3" w:tplc="30E409D4">
      <w:start w:val="1"/>
      <w:numFmt w:val="lowerLetter"/>
      <w:lvlText w:val="%4."/>
      <w:lvlJc w:val="left"/>
      <w:pPr>
        <w:ind w:left="2880" w:hanging="360"/>
      </w:pPr>
    </w:lvl>
    <w:lvl w:ilvl="4" w:tplc="69CC3A06">
      <w:start w:val="1"/>
      <w:numFmt w:val="lowerLetter"/>
      <w:lvlText w:val="%5."/>
      <w:lvlJc w:val="left"/>
      <w:pPr>
        <w:ind w:left="3600" w:hanging="360"/>
      </w:pPr>
    </w:lvl>
    <w:lvl w:ilvl="5" w:tplc="80BC43FC">
      <w:start w:val="1"/>
      <w:numFmt w:val="lowerLetter"/>
      <w:lvlText w:val="%6."/>
      <w:lvlJc w:val="left"/>
      <w:pPr>
        <w:ind w:left="4320" w:hanging="360"/>
      </w:pPr>
    </w:lvl>
    <w:lvl w:ilvl="6" w:tplc="6E6A4AE2">
      <w:start w:val="1"/>
      <w:numFmt w:val="lowerLetter"/>
      <w:lvlText w:val="%7."/>
      <w:lvlJc w:val="left"/>
      <w:pPr>
        <w:ind w:left="5040" w:hanging="360"/>
      </w:pPr>
    </w:lvl>
    <w:lvl w:ilvl="7" w:tplc="49CECDF8">
      <w:start w:val="1"/>
      <w:numFmt w:val="lowerLetter"/>
      <w:lvlText w:val="%8."/>
      <w:lvlJc w:val="left"/>
      <w:pPr>
        <w:ind w:left="5760" w:hanging="360"/>
      </w:pPr>
    </w:lvl>
    <w:lvl w:ilvl="8" w:tplc="34983BB0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CA34360"/>
    <w:multiLevelType w:val="hybridMultilevel"/>
    <w:tmpl w:val="011AB3C8"/>
    <w:lvl w:ilvl="0" w:tplc="78165392">
      <w:start w:val="1"/>
      <w:numFmt w:val="lowerLetter"/>
      <w:lvlText w:val="%1)"/>
      <w:lvlJc w:val="left"/>
      <w:pPr>
        <w:ind w:left="720" w:hanging="360"/>
      </w:pPr>
    </w:lvl>
    <w:lvl w:ilvl="1" w:tplc="844A71DE">
      <w:start w:val="1"/>
      <w:numFmt w:val="lowerLetter"/>
      <w:lvlText w:val="%2."/>
      <w:lvlJc w:val="left"/>
      <w:pPr>
        <w:ind w:left="1440" w:hanging="360"/>
      </w:pPr>
    </w:lvl>
    <w:lvl w:ilvl="2" w:tplc="E1FADF52">
      <w:start w:val="1"/>
      <w:numFmt w:val="lowerLetter"/>
      <w:lvlText w:val="%3."/>
      <w:lvlJc w:val="left"/>
      <w:pPr>
        <w:ind w:left="2160" w:hanging="360"/>
      </w:pPr>
    </w:lvl>
    <w:lvl w:ilvl="3" w:tplc="FBDCD88C">
      <w:start w:val="1"/>
      <w:numFmt w:val="lowerLetter"/>
      <w:lvlText w:val="%4."/>
      <w:lvlJc w:val="left"/>
      <w:pPr>
        <w:ind w:left="2880" w:hanging="360"/>
      </w:pPr>
    </w:lvl>
    <w:lvl w:ilvl="4" w:tplc="0A9C81FE">
      <w:start w:val="1"/>
      <w:numFmt w:val="lowerLetter"/>
      <w:lvlText w:val="%5."/>
      <w:lvlJc w:val="left"/>
      <w:pPr>
        <w:ind w:left="3600" w:hanging="360"/>
      </w:pPr>
    </w:lvl>
    <w:lvl w:ilvl="5" w:tplc="967CA8AC">
      <w:start w:val="1"/>
      <w:numFmt w:val="lowerLetter"/>
      <w:lvlText w:val="%6."/>
      <w:lvlJc w:val="left"/>
      <w:pPr>
        <w:ind w:left="4320" w:hanging="360"/>
      </w:pPr>
    </w:lvl>
    <w:lvl w:ilvl="6" w:tplc="797E6BDC">
      <w:start w:val="1"/>
      <w:numFmt w:val="lowerLetter"/>
      <w:lvlText w:val="%7."/>
      <w:lvlJc w:val="left"/>
      <w:pPr>
        <w:ind w:left="5040" w:hanging="360"/>
      </w:pPr>
    </w:lvl>
    <w:lvl w:ilvl="7" w:tplc="714E166A">
      <w:start w:val="1"/>
      <w:numFmt w:val="lowerLetter"/>
      <w:lvlText w:val="%8."/>
      <w:lvlJc w:val="left"/>
      <w:pPr>
        <w:ind w:left="5760" w:hanging="360"/>
      </w:pPr>
    </w:lvl>
    <w:lvl w:ilvl="8" w:tplc="2F8EA572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D353186"/>
    <w:multiLevelType w:val="hybridMultilevel"/>
    <w:tmpl w:val="5F06C666"/>
    <w:lvl w:ilvl="0" w:tplc="AA0C0290">
      <w:start w:val="1"/>
      <w:numFmt w:val="lowerLetter"/>
      <w:lvlText w:val="%1)"/>
      <w:lvlJc w:val="left"/>
      <w:pPr>
        <w:ind w:left="720" w:hanging="360"/>
      </w:pPr>
    </w:lvl>
    <w:lvl w:ilvl="1" w:tplc="AF3E670E">
      <w:start w:val="1"/>
      <w:numFmt w:val="lowerLetter"/>
      <w:lvlText w:val="%2."/>
      <w:lvlJc w:val="left"/>
      <w:pPr>
        <w:ind w:left="1440" w:hanging="360"/>
      </w:pPr>
    </w:lvl>
    <w:lvl w:ilvl="2" w:tplc="2032810E">
      <w:start w:val="1"/>
      <w:numFmt w:val="lowerLetter"/>
      <w:lvlText w:val="%3."/>
      <w:lvlJc w:val="left"/>
      <w:pPr>
        <w:ind w:left="2160" w:hanging="360"/>
      </w:pPr>
    </w:lvl>
    <w:lvl w:ilvl="3" w:tplc="984E8220">
      <w:start w:val="1"/>
      <w:numFmt w:val="lowerLetter"/>
      <w:lvlText w:val="%4."/>
      <w:lvlJc w:val="left"/>
      <w:pPr>
        <w:ind w:left="2880" w:hanging="360"/>
      </w:pPr>
    </w:lvl>
    <w:lvl w:ilvl="4" w:tplc="977CE73C">
      <w:start w:val="1"/>
      <w:numFmt w:val="lowerLetter"/>
      <w:lvlText w:val="%5."/>
      <w:lvlJc w:val="left"/>
      <w:pPr>
        <w:ind w:left="3600" w:hanging="360"/>
      </w:pPr>
    </w:lvl>
    <w:lvl w:ilvl="5" w:tplc="68723560">
      <w:start w:val="1"/>
      <w:numFmt w:val="lowerLetter"/>
      <w:lvlText w:val="%6."/>
      <w:lvlJc w:val="left"/>
      <w:pPr>
        <w:ind w:left="4320" w:hanging="360"/>
      </w:pPr>
    </w:lvl>
    <w:lvl w:ilvl="6" w:tplc="102825A6">
      <w:start w:val="1"/>
      <w:numFmt w:val="lowerLetter"/>
      <w:lvlText w:val="%7."/>
      <w:lvlJc w:val="left"/>
      <w:pPr>
        <w:ind w:left="5040" w:hanging="360"/>
      </w:pPr>
    </w:lvl>
    <w:lvl w:ilvl="7" w:tplc="9818749C">
      <w:start w:val="1"/>
      <w:numFmt w:val="lowerLetter"/>
      <w:lvlText w:val="%8."/>
      <w:lvlJc w:val="left"/>
      <w:pPr>
        <w:ind w:left="5760" w:hanging="360"/>
      </w:pPr>
    </w:lvl>
    <w:lvl w:ilvl="8" w:tplc="1DE4346A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7D574DB8"/>
    <w:multiLevelType w:val="hybridMultilevel"/>
    <w:tmpl w:val="C5A62E0E"/>
    <w:lvl w:ilvl="0" w:tplc="47724D9A">
      <w:start w:val="1"/>
      <w:numFmt w:val="decimal"/>
      <w:lvlText w:val="%1."/>
      <w:lvlJc w:val="left"/>
      <w:pPr>
        <w:ind w:left="360" w:hanging="360"/>
      </w:pPr>
    </w:lvl>
    <w:lvl w:ilvl="1" w:tplc="66229294">
      <w:start w:val="1"/>
      <w:numFmt w:val="lowerLetter"/>
      <w:lvlText w:val="%2)"/>
      <w:lvlJc w:val="left"/>
      <w:pPr>
        <w:ind w:left="720" w:hanging="360"/>
      </w:pPr>
    </w:lvl>
    <w:lvl w:ilvl="2" w:tplc="B6C4F886">
      <w:start w:val="1"/>
      <w:numFmt w:val="decimal"/>
      <w:lvlText w:val="%3."/>
      <w:lvlJc w:val="left"/>
      <w:pPr>
        <w:ind w:left="2160" w:hanging="360"/>
      </w:pPr>
    </w:lvl>
    <w:lvl w:ilvl="3" w:tplc="D92E3CFA">
      <w:start w:val="1"/>
      <w:numFmt w:val="lowerLetter"/>
      <w:lvlText w:val="%4."/>
      <w:lvlJc w:val="left"/>
      <w:pPr>
        <w:ind w:left="2880" w:hanging="360"/>
      </w:pPr>
    </w:lvl>
    <w:lvl w:ilvl="4" w:tplc="BF5CCBD6">
      <w:start w:val="1"/>
      <w:numFmt w:val="decimal"/>
      <w:lvlText w:val="%5."/>
      <w:lvlJc w:val="left"/>
      <w:pPr>
        <w:ind w:left="3600" w:hanging="360"/>
      </w:pPr>
    </w:lvl>
    <w:lvl w:ilvl="5" w:tplc="60984134">
      <w:start w:val="1"/>
      <w:numFmt w:val="lowerLetter"/>
      <w:lvlText w:val="%6."/>
      <w:lvlJc w:val="left"/>
      <w:pPr>
        <w:ind w:left="4320" w:hanging="360"/>
      </w:pPr>
    </w:lvl>
    <w:lvl w:ilvl="6" w:tplc="BB46EDA0">
      <w:start w:val="1"/>
      <w:numFmt w:val="decimal"/>
      <w:lvlText w:val="%7."/>
      <w:lvlJc w:val="left"/>
      <w:pPr>
        <w:ind w:left="5040" w:hanging="360"/>
      </w:pPr>
    </w:lvl>
    <w:lvl w:ilvl="7" w:tplc="DA72003E">
      <w:start w:val="1"/>
      <w:numFmt w:val="lowerLetter"/>
      <w:lvlText w:val="%8."/>
      <w:lvlJc w:val="left"/>
      <w:pPr>
        <w:ind w:left="5760" w:hanging="360"/>
      </w:pPr>
    </w:lvl>
    <w:lvl w:ilvl="8" w:tplc="B04CC042">
      <w:start w:val="1"/>
      <w:numFmt w:val="decimal"/>
      <w:lvlText w:val="%9."/>
      <w:lvlJc w:val="left"/>
      <w:pPr>
        <w:ind w:left="6480" w:hanging="360"/>
      </w:pPr>
    </w:lvl>
  </w:abstractNum>
  <w:abstractNum w:abstractNumId="208" w15:restartNumberingAfterBreak="0">
    <w:nsid w:val="7FEA1B1E"/>
    <w:multiLevelType w:val="hybridMultilevel"/>
    <w:tmpl w:val="F0301762"/>
    <w:lvl w:ilvl="0" w:tplc="7E4E18F8">
      <w:start w:val="1"/>
      <w:numFmt w:val="decimal"/>
      <w:lvlText w:val="%1."/>
      <w:lvlJc w:val="left"/>
      <w:pPr>
        <w:ind w:left="360" w:hanging="360"/>
      </w:pPr>
    </w:lvl>
    <w:lvl w:ilvl="1" w:tplc="27683986">
      <w:start w:val="1"/>
      <w:numFmt w:val="lowerLetter"/>
      <w:lvlText w:val="%2)"/>
      <w:lvlJc w:val="left"/>
      <w:pPr>
        <w:ind w:left="720" w:hanging="360"/>
      </w:pPr>
    </w:lvl>
    <w:lvl w:ilvl="2" w:tplc="410E01A0">
      <w:start w:val="1"/>
      <w:numFmt w:val="decimal"/>
      <w:lvlText w:val="%3."/>
      <w:lvlJc w:val="left"/>
      <w:pPr>
        <w:ind w:left="2160" w:hanging="360"/>
      </w:pPr>
    </w:lvl>
    <w:lvl w:ilvl="3" w:tplc="AEF46426">
      <w:start w:val="1"/>
      <w:numFmt w:val="lowerLetter"/>
      <w:lvlText w:val="%4."/>
      <w:lvlJc w:val="left"/>
      <w:pPr>
        <w:ind w:left="2880" w:hanging="360"/>
      </w:pPr>
    </w:lvl>
    <w:lvl w:ilvl="4" w:tplc="8216169C">
      <w:start w:val="1"/>
      <w:numFmt w:val="decimal"/>
      <w:lvlText w:val="%5."/>
      <w:lvlJc w:val="left"/>
      <w:pPr>
        <w:ind w:left="3600" w:hanging="360"/>
      </w:pPr>
    </w:lvl>
    <w:lvl w:ilvl="5" w:tplc="AE86D924">
      <w:start w:val="1"/>
      <w:numFmt w:val="lowerLetter"/>
      <w:lvlText w:val="%6."/>
      <w:lvlJc w:val="left"/>
      <w:pPr>
        <w:ind w:left="4320" w:hanging="360"/>
      </w:pPr>
    </w:lvl>
    <w:lvl w:ilvl="6" w:tplc="B2E2262C">
      <w:start w:val="1"/>
      <w:numFmt w:val="decimal"/>
      <w:lvlText w:val="%7."/>
      <w:lvlJc w:val="left"/>
      <w:pPr>
        <w:ind w:left="5040" w:hanging="360"/>
      </w:pPr>
    </w:lvl>
    <w:lvl w:ilvl="7" w:tplc="CA301890">
      <w:start w:val="1"/>
      <w:numFmt w:val="lowerLetter"/>
      <w:lvlText w:val="%8."/>
      <w:lvlJc w:val="left"/>
      <w:pPr>
        <w:ind w:left="5760" w:hanging="360"/>
      </w:pPr>
    </w:lvl>
    <w:lvl w:ilvl="8" w:tplc="9E2A4AC6">
      <w:start w:val="1"/>
      <w:numFmt w:val="decimal"/>
      <w:lvlText w:val="%9."/>
      <w:lvlJc w:val="left"/>
      <w:pPr>
        <w:ind w:left="6480" w:hanging="360"/>
      </w:pPr>
    </w:lvl>
  </w:abstractNum>
  <w:num w:numId="1" w16cid:durableId="974867033">
    <w:abstractNumId w:val="125"/>
  </w:num>
  <w:num w:numId="2" w16cid:durableId="1940487298">
    <w:abstractNumId w:val="133"/>
  </w:num>
  <w:num w:numId="3" w16cid:durableId="589988">
    <w:abstractNumId w:val="154"/>
  </w:num>
  <w:num w:numId="4" w16cid:durableId="868882530">
    <w:abstractNumId w:val="131"/>
  </w:num>
  <w:num w:numId="5" w16cid:durableId="1647316937">
    <w:abstractNumId w:val="72"/>
  </w:num>
  <w:num w:numId="6" w16cid:durableId="480541905">
    <w:abstractNumId w:val="61"/>
  </w:num>
  <w:num w:numId="7" w16cid:durableId="2012441496">
    <w:abstractNumId w:val="122"/>
  </w:num>
  <w:num w:numId="8" w16cid:durableId="1565337662">
    <w:abstractNumId w:val="70"/>
  </w:num>
  <w:num w:numId="9" w16cid:durableId="427508246">
    <w:abstractNumId w:val="190"/>
  </w:num>
  <w:num w:numId="10" w16cid:durableId="2002535248">
    <w:abstractNumId w:val="179"/>
  </w:num>
  <w:num w:numId="11" w16cid:durableId="693308630">
    <w:abstractNumId w:val="100"/>
  </w:num>
  <w:num w:numId="12" w16cid:durableId="297995939">
    <w:abstractNumId w:val="83"/>
  </w:num>
  <w:num w:numId="13" w16cid:durableId="1113943354">
    <w:abstractNumId w:val="77"/>
  </w:num>
  <w:num w:numId="14" w16cid:durableId="952253591">
    <w:abstractNumId w:val="11"/>
  </w:num>
  <w:num w:numId="15" w16cid:durableId="1070470334">
    <w:abstractNumId w:val="185"/>
  </w:num>
  <w:num w:numId="16" w16cid:durableId="1782918329">
    <w:abstractNumId w:val="121"/>
  </w:num>
  <w:num w:numId="17" w16cid:durableId="250311473">
    <w:abstractNumId w:val="174"/>
  </w:num>
  <w:num w:numId="18" w16cid:durableId="1256599753">
    <w:abstractNumId w:val="75"/>
  </w:num>
  <w:num w:numId="19" w16cid:durableId="1328827778">
    <w:abstractNumId w:val="36"/>
  </w:num>
  <w:num w:numId="20" w16cid:durableId="1309900794">
    <w:abstractNumId w:val="113"/>
  </w:num>
  <w:num w:numId="21" w16cid:durableId="1099181963">
    <w:abstractNumId w:val="87"/>
  </w:num>
  <w:num w:numId="22" w16cid:durableId="1571305897">
    <w:abstractNumId w:val="35"/>
  </w:num>
  <w:num w:numId="23" w16cid:durableId="17584319">
    <w:abstractNumId w:val="196"/>
  </w:num>
  <w:num w:numId="24" w16cid:durableId="2040741431">
    <w:abstractNumId w:val="132"/>
  </w:num>
  <w:num w:numId="25" w16cid:durableId="1618947461">
    <w:abstractNumId w:val="66"/>
  </w:num>
  <w:num w:numId="26" w16cid:durableId="27486059">
    <w:abstractNumId w:val="71"/>
  </w:num>
  <w:num w:numId="27" w16cid:durableId="1003972432">
    <w:abstractNumId w:val="129"/>
  </w:num>
  <w:num w:numId="28" w16cid:durableId="604459562">
    <w:abstractNumId w:val="191"/>
  </w:num>
  <w:num w:numId="29" w16cid:durableId="57942230">
    <w:abstractNumId w:val="34"/>
  </w:num>
  <w:num w:numId="30" w16cid:durableId="1391344807">
    <w:abstractNumId w:val="65"/>
  </w:num>
  <w:num w:numId="31" w16cid:durableId="2075739014">
    <w:abstractNumId w:val="165"/>
  </w:num>
  <w:num w:numId="32" w16cid:durableId="383718400">
    <w:abstractNumId w:val="137"/>
  </w:num>
  <w:num w:numId="33" w16cid:durableId="1452942108">
    <w:abstractNumId w:val="101"/>
  </w:num>
  <w:num w:numId="34" w16cid:durableId="804665204">
    <w:abstractNumId w:val="76"/>
  </w:num>
  <w:num w:numId="35" w16cid:durableId="277957767">
    <w:abstractNumId w:val="167"/>
  </w:num>
  <w:num w:numId="36" w16cid:durableId="689797229">
    <w:abstractNumId w:val="47"/>
  </w:num>
  <w:num w:numId="37" w16cid:durableId="6253500">
    <w:abstractNumId w:val="206"/>
  </w:num>
  <w:num w:numId="38" w16cid:durableId="361051342">
    <w:abstractNumId w:val="14"/>
  </w:num>
  <w:num w:numId="39" w16cid:durableId="737705332">
    <w:abstractNumId w:val="39"/>
  </w:num>
  <w:num w:numId="40" w16cid:durableId="1694380176">
    <w:abstractNumId w:val="49"/>
  </w:num>
  <w:num w:numId="41" w16cid:durableId="1865169510">
    <w:abstractNumId w:val="29"/>
  </w:num>
  <w:num w:numId="42" w16cid:durableId="333460998">
    <w:abstractNumId w:val="186"/>
  </w:num>
  <w:num w:numId="43" w16cid:durableId="751659024">
    <w:abstractNumId w:val="94"/>
  </w:num>
  <w:num w:numId="44" w16cid:durableId="1348555024">
    <w:abstractNumId w:val="55"/>
  </w:num>
  <w:num w:numId="45" w16cid:durableId="1553422604">
    <w:abstractNumId w:val="10"/>
  </w:num>
  <w:num w:numId="46" w16cid:durableId="1875462995">
    <w:abstractNumId w:val="33"/>
  </w:num>
  <w:num w:numId="47" w16cid:durableId="30152865">
    <w:abstractNumId w:val="161"/>
  </w:num>
  <w:num w:numId="48" w16cid:durableId="34237437">
    <w:abstractNumId w:val="207"/>
  </w:num>
  <w:num w:numId="49" w16cid:durableId="235475417">
    <w:abstractNumId w:val="46"/>
  </w:num>
  <w:num w:numId="50" w16cid:durableId="2074548152">
    <w:abstractNumId w:val="44"/>
  </w:num>
  <w:num w:numId="51" w16cid:durableId="174153352">
    <w:abstractNumId w:val="104"/>
  </w:num>
  <w:num w:numId="52" w16cid:durableId="501244466">
    <w:abstractNumId w:val="86"/>
  </w:num>
  <w:num w:numId="53" w16cid:durableId="819540568">
    <w:abstractNumId w:val="120"/>
  </w:num>
  <w:num w:numId="54" w16cid:durableId="1942446256">
    <w:abstractNumId w:val="92"/>
  </w:num>
  <w:num w:numId="55" w16cid:durableId="59063422">
    <w:abstractNumId w:val="166"/>
  </w:num>
  <w:num w:numId="56" w16cid:durableId="231934984">
    <w:abstractNumId w:val="57"/>
  </w:num>
  <w:num w:numId="57" w16cid:durableId="857157644">
    <w:abstractNumId w:val="0"/>
  </w:num>
  <w:num w:numId="58" w16cid:durableId="857082710">
    <w:abstractNumId w:val="150"/>
  </w:num>
  <w:num w:numId="59" w16cid:durableId="247813761">
    <w:abstractNumId w:val="136"/>
  </w:num>
  <w:num w:numId="60" w16cid:durableId="592904452">
    <w:abstractNumId w:val="203"/>
  </w:num>
  <w:num w:numId="61" w16cid:durableId="484275693">
    <w:abstractNumId w:val="81"/>
  </w:num>
  <w:num w:numId="62" w16cid:durableId="878855028">
    <w:abstractNumId w:val="155"/>
  </w:num>
  <w:num w:numId="63" w16cid:durableId="76638979">
    <w:abstractNumId w:val="82"/>
  </w:num>
  <w:num w:numId="64" w16cid:durableId="1527712358">
    <w:abstractNumId w:val="96"/>
  </w:num>
  <w:num w:numId="65" w16cid:durableId="1021737238">
    <w:abstractNumId w:val="127"/>
  </w:num>
  <w:num w:numId="66" w16cid:durableId="236746655">
    <w:abstractNumId w:val="48"/>
  </w:num>
  <w:num w:numId="67" w16cid:durableId="1705595680">
    <w:abstractNumId w:val="156"/>
  </w:num>
  <w:num w:numId="68" w16cid:durableId="1434402991">
    <w:abstractNumId w:val="42"/>
  </w:num>
  <w:num w:numId="69" w16cid:durableId="1770542222">
    <w:abstractNumId w:val="20"/>
  </w:num>
  <w:num w:numId="70" w16cid:durableId="2056269808">
    <w:abstractNumId w:val="153"/>
  </w:num>
  <w:num w:numId="71" w16cid:durableId="958299134">
    <w:abstractNumId w:val="98"/>
  </w:num>
  <w:num w:numId="72" w16cid:durableId="471287298">
    <w:abstractNumId w:val="105"/>
  </w:num>
  <w:num w:numId="73" w16cid:durableId="204560700">
    <w:abstractNumId w:val="58"/>
  </w:num>
  <w:num w:numId="74" w16cid:durableId="388454133">
    <w:abstractNumId w:val="171"/>
  </w:num>
  <w:num w:numId="75" w16cid:durableId="1042707799">
    <w:abstractNumId w:val="108"/>
  </w:num>
  <w:num w:numId="76" w16cid:durableId="2133741033">
    <w:abstractNumId w:val="25"/>
  </w:num>
  <w:num w:numId="77" w16cid:durableId="2115831022">
    <w:abstractNumId w:val="162"/>
  </w:num>
  <w:num w:numId="78" w16cid:durableId="1893031779">
    <w:abstractNumId w:val="51"/>
  </w:num>
  <w:num w:numId="79" w16cid:durableId="1728920264">
    <w:abstractNumId w:val="144"/>
  </w:num>
  <w:num w:numId="80" w16cid:durableId="1577393571">
    <w:abstractNumId w:val="41"/>
  </w:num>
  <w:num w:numId="81" w16cid:durableId="2039501266">
    <w:abstractNumId w:val="4"/>
  </w:num>
  <w:num w:numId="82" w16cid:durableId="1712077207">
    <w:abstractNumId w:val="30"/>
  </w:num>
  <w:num w:numId="83" w16cid:durableId="792097311">
    <w:abstractNumId w:val="60"/>
  </w:num>
  <w:num w:numId="84" w16cid:durableId="1429038769">
    <w:abstractNumId w:val="199"/>
  </w:num>
  <w:num w:numId="85" w16cid:durableId="2005862246">
    <w:abstractNumId w:val="200"/>
  </w:num>
  <w:num w:numId="86" w16cid:durableId="1954241475">
    <w:abstractNumId w:val="5"/>
  </w:num>
  <w:num w:numId="87" w16cid:durableId="1878153528">
    <w:abstractNumId w:val="130"/>
  </w:num>
  <w:num w:numId="88" w16cid:durableId="1180972644">
    <w:abstractNumId w:val="8"/>
  </w:num>
  <w:num w:numId="89" w16cid:durableId="371736333">
    <w:abstractNumId w:val="152"/>
  </w:num>
  <w:num w:numId="90" w16cid:durableId="1682314770">
    <w:abstractNumId w:val="115"/>
  </w:num>
  <w:num w:numId="91" w16cid:durableId="1025594650">
    <w:abstractNumId w:val="28"/>
  </w:num>
  <w:num w:numId="92" w16cid:durableId="1594046818">
    <w:abstractNumId w:val="62"/>
  </w:num>
  <w:num w:numId="93" w16cid:durableId="661853810">
    <w:abstractNumId w:val="23"/>
  </w:num>
  <w:num w:numId="94" w16cid:durableId="288627728">
    <w:abstractNumId w:val="138"/>
  </w:num>
  <w:num w:numId="95" w16cid:durableId="412631348">
    <w:abstractNumId w:val="128"/>
  </w:num>
  <w:num w:numId="96" w16cid:durableId="731999923">
    <w:abstractNumId w:val="26"/>
  </w:num>
  <w:num w:numId="97" w16cid:durableId="803890288">
    <w:abstractNumId w:val="135"/>
  </w:num>
  <w:num w:numId="98" w16cid:durableId="1017272854">
    <w:abstractNumId w:val="112"/>
  </w:num>
  <w:num w:numId="99" w16cid:durableId="941231503">
    <w:abstractNumId w:val="140"/>
  </w:num>
  <w:num w:numId="100" w16cid:durableId="1039208725">
    <w:abstractNumId w:val="208"/>
  </w:num>
  <w:num w:numId="101" w16cid:durableId="1719280240">
    <w:abstractNumId w:val="180"/>
  </w:num>
  <w:num w:numId="102" w16cid:durableId="272633525">
    <w:abstractNumId w:val="97"/>
  </w:num>
  <w:num w:numId="103" w16cid:durableId="605423467">
    <w:abstractNumId w:val="176"/>
  </w:num>
  <w:num w:numId="104" w16cid:durableId="1471702064">
    <w:abstractNumId w:val="52"/>
  </w:num>
  <w:num w:numId="105" w16cid:durableId="651376406">
    <w:abstractNumId w:val="80"/>
  </w:num>
  <w:num w:numId="106" w16cid:durableId="63572402">
    <w:abstractNumId w:val="68"/>
  </w:num>
  <w:num w:numId="107" w16cid:durableId="750204523">
    <w:abstractNumId w:val="116"/>
  </w:num>
  <w:num w:numId="108" w16cid:durableId="64647067">
    <w:abstractNumId w:val="22"/>
  </w:num>
  <w:num w:numId="109" w16cid:durableId="1151673655">
    <w:abstractNumId w:val="16"/>
  </w:num>
  <w:num w:numId="110" w16cid:durableId="751896590">
    <w:abstractNumId w:val="24"/>
  </w:num>
  <w:num w:numId="111" w16cid:durableId="548611662">
    <w:abstractNumId w:val="117"/>
  </w:num>
  <w:num w:numId="112" w16cid:durableId="1922641457">
    <w:abstractNumId w:val="182"/>
  </w:num>
  <w:num w:numId="113" w16cid:durableId="2104379490">
    <w:abstractNumId w:val="164"/>
  </w:num>
  <w:num w:numId="114" w16cid:durableId="864442430">
    <w:abstractNumId w:val="142"/>
  </w:num>
  <w:num w:numId="115" w16cid:durableId="778913795">
    <w:abstractNumId w:val="15"/>
  </w:num>
  <w:num w:numId="116" w16cid:durableId="523516902">
    <w:abstractNumId w:val="84"/>
  </w:num>
  <w:num w:numId="117" w16cid:durableId="540942056">
    <w:abstractNumId w:val="118"/>
  </w:num>
  <w:num w:numId="118" w16cid:durableId="1817794083">
    <w:abstractNumId w:val="103"/>
  </w:num>
  <w:num w:numId="119" w16cid:durableId="102237436">
    <w:abstractNumId w:val="168"/>
  </w:num>
  <w:num w:numId="120" w16cid:durableId="1943762016">
    <w:abstractNumId w:val="54"/>
  </w:num>
  <w:num w:numId="121" w16cid:durableId="607541750">
    <w:abstractNumId w:val="178"/>
  </w:num>
  <w:num w:numId="122" w16cid:durableId="1287393901">
    <w:abstractNumId w:val="177"/>
  </w:num>
  <w:num w:numId="123" w16cid:durableId="1545942145">
    <w:abstractNumId w:val="106"/>
  </w:num>
  <w:num w:numId="124" w16cid:durableId="1894922817">
    <w:abstractNumId w:val="175"/>
  </w:num>
  <w:num w:numId="125" w16cid:durableId="809784041">
    <w:abstractNumId w:val="9"/>
  </w:num>
  <w:num w:numId="126" w16cid:durableId="577248571">
    <w:abstractNumId w:val="6"/>
  </w:num>
  <w:num w:numId="127" w16cid:durableId="796607174">
    <w:abstractNumId w:val="194"/>
  </w:num>
  <w:num w:numId="128" w16cid:durableId="61487710">
    <w:abstractNumId w:val="13"/>
  </w:num>
  <w:num w:numId="129" w16cid:durableId="1714770223">
    <w:abstractNumId w:val="49"/>
  </w:num>
  <w:num w:numId="130" w16cid:durableId="1241256414">
    <w:abstractNumId w:val="67"/>
  </w:num>
  <w:num w:numId="131" w16cid:durableId="554007068">
    <w:abstractNumId w:val="43"/>
  </w:num>
  <w:num w:numId="132" w16cid:durableId="900404542">
    <w:abstractNumId w:val="78"/>
  </w:num>
  <w:num w:numId="133" w16cid:durableId="710763667">
    <w:abstractNumId w:val="37"/>
  </w:num>
  <w:num w:numId="134" w16cid:durableId="302733426">
    <w:abstractNumId w:val="146"/>
  </w:num>
  <w:num w:numId="135" w16cid:durableId="1226256442">
    <w:abstractNumId w:val="197"/>
  </w:num>
  <w:num w:numId="136" w16cid:durableId="1771047369">
    <w:abstractNumId w:val="56"/>
  </w:num>
  <w:num w:numId="137" w16cid:durableId="284698700">
    <w:abstractNumId w:val="32"/>
  </w:num>
  <w:num w:numId="138" w16cid:durableId="1537737030">
    <w:abstractNumId w:val="158"/>
  </w:num>
  <w:num w:numId="139" w16cid:durableId="3824962">
    <w:abstractNumId w:val="148"/>
  </w:num>
  <w:num w:numId="140" w16cid:durableId="153762743">
    <w:abstractNumId w:val="53"/>
  </w:num>
  <w:num w:numId="141" w16cid:durableId="1894653222">
    <w:abstractNumId w:val="201"/>
  </w:num>
  <w:num w:numId="142" w16cid:durableId="896088824">
    <w:abstractNumId w:val="145"/>
  </w:num>
  <w:num w:numId="143" w16cid:durableId="816341145">
    <w:abstractNumId w:val="204"/>
  </w:num>
  <w:num w:numId="144" w16cid:durableId="315888756">
    <w:abstractNumId w:val="159"/>
  </w:num>
  <w:num w:numId="145" w16cid:durableId="90663650">
    <w:abstractNumId w:val="50"/>
  </w:num>
  <w:num w:numId="146" w16cid:durableId="1151797628">
    <w:abstractNumId w:val="183"/>
  </w:num>
  <w:num w:numId="147" w16cid:durableId="979726409">
    <w:abstractNumId w:val="7"/>
  </w:num>
  <w:num w:numId="148" w16cid:durableId="1958947944">
    <w:abstractNumId w:val="109"/>
  </w:num>
  <w:num w:numId="149" w16cid:durableId="2103406353">
    <w:abstractNumId w:val="102"/>
  </w:num>
  <w:num w:numId="150" w16cid:durableId="1098601583">
    <w:abstractNumId w:val="187"/>
  </w:num>
  <w:num w:numId="151" w16cid:durableId="2074306733">
    <w:abstractNumId w:val="205"/>
  </w:num>
  <w:num w:numId="152" w16cid:durableId="34278406">
    <w:abstractNumId w:val="64"/>
  </w:num>
  <w:num w:numId="153" w16cid:durableId="571164565">
    <w:abstractNumId w:val="123"/>
  </w:num>
  <w:num w:numId="154" w16cid:durableId="823744338">
    <w:abstractNumId w:val="63"/>
  </w:num>
  <w:num w:numId="155" w16cid:durableId="254751026">
    <w:abstractNumId w:val="192"/>
  </w:num>
  <w:num w:numId="156" w16cid:durableId="2009596232">
    <w:abstractNumId w:val="3"/>
  </w:num>
  <w:num w:numId="157" w16cid:durableId="1301182864">
    <w:abstractNumId w:val="141"/>
  </w:num>
  <w:num w:numId="158" w16cid:durableId="210925107">
    <w:abstractNumId w:val="95"/>
  </w:num>
  <w:num w:numId="159" w16cid:durableId="1237546065">
    <w:abstractNumId w:val="21"/>
  </w:num>
  <w:num w:numId="160" w16cid:durableId="761948510">
    <w:abstractNumId w:val="172"/>
  </w:num>
  <w:num w:numId="161" w16cid:durableId="641352588">
    <w:abstractNumId w:val="17"/>
  </w:num>
  <w:num w:numId="162" w16cid:durableId="2043478179">
    <w:abstractNumId w:val="139"/>
  </w:num>
  <w:num w:numId="163" w16cid:durableId="213472952">
    <w:abstractNumId w:val="198"/>
  </w:num>
  <w:num w:numId="164" w16cid:durableId="86536718">
    <w:abstractNumId w:val="107"/>
  </w:num>
  <w:num w:numId="165" w16cid:durableId="130949194">
    <w:abstractNumId w:val="40"/>
  </w:num>
  <w:num w:numId="166" w16cid:durableId="1475681609">
    <w:abstractNumId w:val="38"/>
  </w:num>
  <w:num w:numId="167" w16cid:durableId="1859655726">
    <w:abstractNumId w:val="59"/>
  </w:num>
  <w:num w:numId="168" w16cid:durableId="29649750">
    <w:abstractNumId w:val="85"/>
  </w:num>
  <w:num w:numId="169" w16cid:durableId="2090730728">
    <w:abstractNumId w:val="143"/>
  </w:num>
  <w:num w:numId="170" w16cid:durableId="563562065">
    <w:abstractNumId w:val="188"/>
  </w:num>
  <w:num w:numId="171" w16cid:durableId="1673138883">
    <w:abstractNumId w:val="134"/>
  </w:num>
  <w:num w:numId="172" w16cid:durableId="664478590">
    <w:abstractNumId w:val="170"/>
  </w:num>
  <w:num w:numId="173" w16cid:durableId="2032804527">
    <w:abstractNumId w:val="99"/>
  </w:num>
  <w:num w:numId="174" w16cid:durableId="581259379">
    <w:abstractNumId w:val="163"/>
  </w:num>
  <w:num w:numId="175" w16cid:durableId="1895462379">
    <w:abstractNumId w:val="151"/>
  </w:num>
  <w:num w:numId="176" w16cid:durableId="647981788">
    <w:abstractNumId w:val="169"/>
  </w:num>
  <w:num w:numId="177" w16cid:durableId="1785494319">
    <w:abstractNumId w:val="119"/>
  </w:num>
  <w:num w:numId="178" w16cid:durableId="1094205256">
    <w:abstractNumId w:val="89"/>
  </w:num>
  <w:num w:numId="179" w16cid:durableId="1210533916">
    <w:abstractNumId w:val="173"/>
  </w:num>
  <w:num w:numId="180" w16cid:durableId="317005139">
    <w:abstractNumId w:val="18"/>
  </w:num>
  <w:num w:numId="181" w16cid:durableId="1605922604">
    <w:abstractNumId w:val="2"/>
  </w:num>
  <w:num w:numId="182" w16cid:durableId="1314331735">
    <w:abstractNumId w:val="160"/>
  </w:num>
  <w:num w:numId="183" w16cid:durableId="850990370">
    <w:abstractNumId w:val="74"/>
  </w:num>
  <w:num w:numId="184" w16cid:durableId="605574287">
    <w:abstractNumId w:val="79"/>
  </w:num>
  <w:num w:numId="185" w16cid:durableId="947154665">
    <w:abstractNumId w:val="111"/>
  </w:num>
  <w:num w:numId="186" w16cid:durableId="1006710314">
    <w:abstractNumId w:val="69"/>
  </w:num>
  <w:num w:numId="187" w16cid:durableId="1619098609">
    <w:abstractNumId w:val="189"/>
  </w:num>
  <w:num w:numId="188" w16cid:durableId="715005847">
    <w:abstractNumId w:val="126"/>
  </w:num>
  <w:num w:numId="189" w16cid:durableId="1662923548">
    <w:abstractNumId w:val="157"/>
  </w:num>
  <w:num w:numId="190" w16cid:durableId="1346327753">
    <w:abstractNumId w:val="27"/>
  </w:num>
  <w:num w:numId="191" w16cid:durableId="1604725468">
    <w:abstractNumId w:val="93"/>
  </w:num>
  <w:num w:numId="192" w16cid:durableId="606887450">
    <w:abstractNumId w:val="147"/>
  </w:num>
  <w:num w:numId="193" w16cid:durableId="1902670174">
    <w:abstractNumId w:val="145"/>
  </w:num>
  <w:num w:numId="194" w16cid:durableId="332728464">
    <w:abstractNumId w:val="12"/>
  </w:num>
  <w:num w:numId="195" w16cid:durableId="1107040636">
    <w:abstractNumId w:val="19"/>
  </w:num>
  <w:num w:numId="196" w16cid:durableId="1243102872">
    <w:abstractNumId w:val="114"/>
  </w:num>
  <w:num w:numId="197" w16cid:durableId="388237301">
    <w:abstractNumId w:val="88"/>
  </w:num>
  <w:num w:numId="198" w16cid:durableId="1868366255">
    <w:abstractNumId w:val="181"/>
  </w:num>
  <w:num w:numId="199" w16cid:durableId="314455101">
    <w:abstractNumId w:val="91"/>
  </w:num>
  <w:num w:numId="200" w16cid:durableId="831406337">
    <w:abstractNumId w:val="202"/>
  </w:num>
  <w:num w:numId="201" w16cid:durableId="1481918233">
    <w:abstractNumId w:val="1"/>
  </w:num>
  <w:num w:numId="202" w16cid:durableId="1560283278">
    <w:abstractNumId w:val="90"/>
  </w:num>
  <w:num w:numId="203" w16cid:durableId="1304311548">
    <w:abstractNumId w:val="45"/>
  </w:num>
  <w:num w:numId="204" w16cid:durableId="487600810">
    <w:abstractNumId w:val="184"/>
  </w:num>
  <w:num w:numId="205" w16cid:durableId="1951744927">
    <w:abstractNumId w:val="124"/>
  </w:num>
  <w:num w:numId="206" w16cid:durableId="82184214">
    <w:abstractNumId w:val="175"/>
  </w:num>
  <w:num w:numId="207" w16cid:durableId="588736604">
    <w:abstractNumId w:val="149"/>
  </w:num>
  <w:num w:numId="208" w16cid:durableId="1749379598">
    <w:abstractNumId w:val="110"/>
  </w:num>
  <w:num w:numId="209" w16cid:durableId="132598851">
    <w:abstractNumId w:val="1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975D0"/>
    <w:rsid w:val="003B5299"/>
    <w:rsid w:val="00493A0C"/>
    <w:rsid w:val="00495DEF"/>
    <w:rsid w:val="004D6B48"/>
    <w:rsid w:val="00531A4E"/>
    <w:rsid w:val="00535F5A"/>
    <w:rsid w:val="00555F58"/>
    <w:rsid w:val="006E6663"/>
    <w:rsid w:val="007576E8"/>
    <w:rsid w:val="00862ACC"/>
    <w:rsid w:val="008B3AC2"/>
    <w:rsid w:val="008F680D"/>
    <w:rsid w:val="00A62F03"/>
    <w:rsid w:val="00AC197E"/>
    <w:rsid w:val="00B21D59"/>
    <w:rsid w:val="00BD419F"/>
    <w:rsid w:val="00CD04ED"/>
    <w:rsid w:val="00DB5D0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2716"/>
  <w15:docId w15:val="{E722F67F-C47D-4267-A5D0-AE4C1C3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Milan Fiala</cp:lastModifiedBy>
  <cp:revision>3</cp:revision>
  <dcterms:created xsi:type="dcterms:W3CDTF">2024-01-17T08:39:00Z</dcterms:created>
  <dcterms:modified xsi:type="dcterms:W3CDTF">2025-02-24T11:46:00Z</dcterms:modified>
  <cp:category/>
  <cp:contentStatus>Návrh pro jednání orgánu obce</cp:contentStatus>
</cp:coreProperties>
</file>